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6E31" w14:textId="1FFF08E4" w:rsidR="006328EB" w:rsidRPr="001C0B5F" w:rsidRDefault="00DE6178" w:rsidP="001C0B5F">
      <w:pPr>
        <w:pStyle w:val="Titre"/>
        <w:rPr>
          <w:smallCaps/>
          <w:sz w:val="2"/>
          <w:szCs w:val="10"/>
        </w:rPr>
      </w:pPr>
      <w:r w:rsidRPr="001C0B5F">
        <w:rPr>
          <w:sz w:val="40"/>
        </w:rPr>
        <w:t>Pas-de-Calais</w:t>
      </w:r>
      <w:r w:rsidR="006328EB" w:rsidRPr="001C0B5F">
        <w:rPr>
          <w:sz w:val="40"/>
        </w:rPr>
        <w:t>,</w:t>
      </w:r>
      <w:r w:rsidRPr="001C0B5F">
        <w:rPr>
          <w:sz w:val="40"/>
        </w:rPr>
        <w:t xml:space="preserve"> m</w:t>
      </w:r>
      <w:r w:rsidR="006328EB" w:rsidRPr="001C0B5F">
        <w:rPr>
          <w:sz w:val="40"/>
        </w:rPr>
        <w:t>obilité européenne</w:t>
      </w:r>
      <w:r w:rsidRPr="001C0B5F">
        <w:rPr>
          <w:sz w:val="40"/>
        </w:rPr>
        <w:t xml:space="preserve"> </w:t>
      </w:r>
      <w:r w:rsidR="006328EB" w:rsidRPr="001C0B5F">
        <w:rPr>
          <w:sz w:val="40"/>
        </w:rPr>
        <w:t>et internationale</w:t>
      </w:r>
      <w:r w:rsidR="006328EB" w:rsidRPr="001C0B5F">
        <w:rPr>
          <w:noProof/>
          <w:sz w:val="40"/>
          <w:szCs w:val="20"/>
        </w:rPr>
        <w:t xml:space="preserve"> </w:t>
      </w:r>
      <w:r w:rsidR="006328EB" w:rsidRPr="001C0B5F">
        <w:rPr>
          <w:smallCaps/>
          <w:sz w:val="40"/>
        </w:rPr>
        <w:br/>
      </w:r>
    </w:p>
    <w:p w14:paraId="24330ED7" w14:textId="5EBF4E6E" w:rsidR="006328EB" w:rsidRPr="001C0B5F" w:rsidRDefault="006328EB" w:rsidP="001C0B5F">
      <w:pPr>
        <w:pStyle w:val="Sous-titre"/>
        <w:jc w:val="center"/>
        <w:rPr>
          <w:b/>
          <w:sz w:val="32"/>
        </w:rPr>
      </w:pPr>
      <w:r w:rsidRPr="001C0B5F">
        <w:rPr>
          <w:b/>
          <w:i w:val="0"/>
          <w:sz w:val="32"/>
        </w:rPr>
        <w:t xml:space="preserve">Fiche </w:t>
      </w:r>
      <w:r w:rsidR="000300AA" w:rsidRPr="001C0B5F">
        <w:rPr>
          <w:b/>
          <w:i w:val="0"/>
          <w:sz w:val="32"/>
        </w:rPr>
        <w:t>pré-</w:t>
      </w:r>
      <w:r w:rsidRPr="001C0B5F">
        <w:rPr>
          <w:b/>
          <w:i w:val="0"/>
          <w:sz w:val="32"/>
        </w:rPr>
        <w:t>projet</w:t>
      </w:r>
    </w:p>
    <w:p w14:paraId="60B3A5A8" w14:textId="37BE9811" w:rsidR="006328EB" w:rsidRDefault="006328EB" w:rsidP="00A7226C">
      <w:pPr>
        <w:autoSpaceDE w:val="0"/>
        <w:autoSpaceDN w:val="0"/>
        <w:adjustRightInd w:val="0"/>
        <w:spacing w:after="240"/>
        <w:rPr>
          <w:b/>
          <w:szCs w:val="20"/>
          <w:u w:val="single"/>
        </w:rPr>
      </w:pPr>
    </w:p>
    <w:p w14:paraId="38E84566" w14:textId="4B3EDFE7" w:rsidR="00FB7237" w:rsidRDefault="00FB7237" w:rsidP="001C0B5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C6EFC">
        <w:rPr>
          <w:b/>
          <w:sz w:val="22"/>
          <w:szCs w:val="22"/>
        </w:rPr>
        <w:t xml:space="preserve">La fiche pré-projet est un document </w:t>
      </w:r>
      <w:r w:rsidR="00D204D0" w:rsidRPr="009C6EFC">
        <w:rPr>
          <w:b/>
          <w:sz w:val="22"/>
          <w:szCs w:val="22"/>
        </w:rPr>
        <w:t xml:space="preserve">préalable </w:t>
      </w:r>
      <w:r w:rsidRPr="001C0B5F">
        <w:rPr>
          <w:b/>
          <w:sz w:val="22"/>
          <w:szCs w:val="22"/>
          <w:u w:val="single"/>
        </w:rPr>
        <w:t>obligatoire</w:t>
      </w:r>
      <w:r w:rsidR="00D204D0">
        <w:rPr>
          <w:sz w:val="22"/>
          <w:szCs w:val="22"/>
        </w:rPr>
        <w:t xml:space="preserve"> à</w:t>
      </w:r>
      <w:r>
        <w:rPr>
          <w:sz w:val="22"/>
          <w:szCs w:val="22"/>
        </w:rPr>
        <w:t xml:space="preserve"> </w:t>
      </w:r>
      <w:r w:rsidR="00D204D0" w:rsidRPr="00CB1FC9">
        <w:rPr>
          <w:sz w:val="22"/>
          <w:szCs w:val="22"/>
        </w:rPr>
        <w:t>toute</w:t>
      </w:r>
      <w:r w:rsidR="00C50949" w:rsidRPr="001C0B5F">
        <w:rPr>
          <w:rStyle w:val="Lienhypertexte"/>
          <w:sz w:val="22"/>
          <w:szCs w:val="22"/>
          <w:u w:val="none"/>
        </w:rPr>
        <w:t xml:space="preserve"> </w:t>
      </w:r>
      <w:r w:rsidR="00D204D0" w:rsidRPr="00CB1FC9">
        <w:rPr>
          <w:sz w:val="22"/>
          <w:szCs w:val="22"/>
        </w:rPr>
        <w:t xml:space="preserve">demande de subvention pour le dispositif </w:t>
      </w:r>
      <w:r w:rsidR="00D204D0">
        <w:rPr>
          <w:sz w:val="22"/>
          <w:szCs w:val="22"/>
        </w:rPr>
        <w:t xml:space="preserve">« Pas-de-Calais, mobilité européenne et internationale » (article </w:t>
      </w:r>
      <w:r w:rsidR="00375E8F">
        <w:rPr>
          <w:sz w:val="22"/>
          <w:szCs w:val="22"/>
        </w:rPr>
        <w:t xml:space="preserve">10 </w:t>
      </w:r>
      <w:r w:rsidR="00D204D0">
        <w:rPr>
          <w:sz w:val="22"/>
          <w:szCs w:val="22"/>
        </w:rPr>
        <w:t xml:space="preserve">du règlement du dispositif). </w:t>
      </w:r>
    </w:p>
    <w:p w14:paraId="0CA9FA1A" w14:textId="77777777" w:rsidR="00FB7237" w:rsidRDefault="00FB7237" w:rsidP="001C0B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5350D63" w14:textId="7697A489" w:rsidR="00FB7237" w:rsidRPr="001C0B5F" w:rsidRDefault="00FB7237" w:rsidP="001C0B5F">
      <w:pPr>
        <w:autoSpaceDE w:val="0"/>
        <w:autoSpaceDN w:val="0"/>
        <w:adjustRightInd w:val="0"/>
        <w:jc w:val="both"/>
        <w:rPr>
          <w:color w:val="0000FF"/>
          <w:sz w:val="22"/>
          <w:szCs w:val="22"/>
          <w:u w:val="single"/>
        </w:rPr>
      </w:pPr>
      <w:r w:rsidRPr="001C0B5F">
        <w:rPr>
          <w:sz w:val="22"/>
          <w:szCs w:val="22"/>
        </w:rPr>
        <w:t>Une fois ce document dûment complété, celui-ci devra être transmis par mail à la Mission coopération européenne et internationale</w:t>
      </w:r>
      <w:r w:rsidR="00D204D0">
        <w:rPr>
          <w:sz w:val="22"/>
          <w:szCs w:val="22"/>
        </w:rPr>
        <w:t>,</w:t>
      </w:r>
      <w:r w:rsidRPr="001C0B5F">
        <w:rPr>
          <w:sz w:val="22"/>
          <w:szCs w:val="22"/>
        </w:rPr>
        <w:t xml:space="preserve"> </w:t>
      </w:r>
      <w:r w:rsidR="00831189">
        <w:rPr>
          <w:b/>
          <w:sz w:val="22"/>
          <w:szCs w:val="22"/>
        </w:rPr>
        <w:t>pour le 22 juin au plus tard</w:t>
      </w:r>
      <w:r w:rsidR="00D204D0">
        <w:rPr>
          <w:sz w:val="22"/>
          <w:szCs w:val="22"/>
        </w:rPr>
        <w:t>,</w:t>
      </w:r>
      <w:r w:rsidR="00D204D0" w:rsidRPr="00D204D0">
        <w:rPr>
          <w:sz w:val="22"/>
          <w:szCs w:val="22"/>
        </w:rPr>
        <w:t xml:space="preserve"> </w:t>
      </w:r>
      <w:r w:rsidR="00D204D0" w:rsidRPr="00FC42A5">
        <w:rPr>
          <w:sz w:val="22"/>
          <w:szCs w:val="22"/>
        </w:rPr>
        <w:t xml:space="preserve">aux </w:t>
      </w:r>
      <w:r w:rsidR="00A276EE">
        <w:rPr>
          <w:sz w:val="22"/>
          <w:szCs w:val="22"/>
        </w:rPr>
        <w:t xml:space="preserve">deux </w:t>
      </w:r>
      <w:r w:rsidR="00D204D0" w:rsidRPr="00FC42A5">
        <w:rPr>
          <w:sz w:val="22"/>
          <w:szCs w:val="22"/>
        </w:rPr>
        <w:t>adresses suivantes </w:t>
      </w:r>
      <w:r w:rsidRPr="001C0B5F">
        <w:rPr>
          <w:sz w:val="22"/>
          <w:szCs w:val="22"/>
        </w:rPr>
        <w:t>:</w:t>
      </w:r>
    </w:p>
    <w:p w14:paraId="696CDE71" w14:textId="20398966" w:rsidR="00FB7237" w:rsidRPr="00EE5B57" w:rsidRDefault="00873344" w:rsidP="001C0B5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jc w:val="both"/>
        <w:rPr>
          <w:rStyle w:val="Lienhypertexte"/>
          <w:sz w:val="22"/>
          <w:szCs w:val="22"/>
        </w:rPr>
      </w:pPr>
      <w:hyperlink r:id="rId8" w:history="1">
        <w:r w:rsidR="00FB7237" w:rsidRPr="00EE5B57">
          <w:rPr>
            <w:rStyle w:val="Lienhypertexte"/>
            <w:sz w:val="22"/>
            <w:szCs w:val="22"/>
          </w:rPr>
          <w:t>pierron.camille@pasdecalais.fr</w:t>
        </w:r>
      </w:hyperlink>
      <w:r w:rsidR="00FB7237" w:rsidRPr="00EE5B57">
        <w:rPr>
          <w:rStyle w:val="Lienhypertexte"/>
          <w:sz w:val="22"/>
          <w:szCs w:val="22"/>
        </w:rPr>
        <w:t xml:space="preserve"> </w:t>
      </w:r>
    </w:p>
    <w:p w14:paraId="62D20D51" w14:textId="08461B80" w:rsidR="00FB7237" w:rsidRPr="00EE5B57" w:rsidRDefault="00873344" w:rsidP="001C0B5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jc w:val="both"/>
        <w:rPr>
          <w:rStyle w:val="Lienhypertexte"/>
          <w:sz w:val="22"/>
          <w:szCs w:val="22"/>
        </w:rPr>
      </w:pPr>
      <w:hyperlink r:id="rId9" w:history="1">
        <w:r w:rsidR="00375E8F">
          <w:rPr>
            <w:rStyle w:val="Lienhypertexte"/>
            <w:sz w:val="22"/>
            <w:szCs w:val="22"/>
          </w:rPr>
          <w:t>audry.caroline</w:t>
        </w:r>
        <w:r w:rsidR="00375E8F" w:rsidRPr="00EE5B57">
          <w:rPr>
            <w:rStyle w:val="Lienhypertexte"/>
            <w:sz w:val="22"/>
            <w:szCs w:val="22"/>
          </w:rPr>
          <w:t>@pasdecalais.fr</w:t>
        </w:r>
      </w:hyperlink>
    </w:p>
    <w:p w14:paraId="19A80E59" w14:textId="77777777" w:rsidR="00FB7237" w:rsidRDefault="00FB7237" w:rsidP="001C0B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124422" w14:textId="4B857455" w:rsidR="000C065F" w:rsidRPr="0093358A" w:rsidRDefault="00D204D0" w:rsidP="000C065F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>
        <w:rPr>
          <w:sz w:val="22"/>
          <w:szCs w:val="22"/>
        </w:rPr>
        <w:t>La Mission coopération européenne</w:t>
      </w:r>
      <w:r w:rsidR="00F1667F">
        <w:rPr>
          <w:sz w:val="22"/>
          <w:szCs w:val="22"/>
        </w:rPr>
        <w:t xml:space="preserve"> et internationale </w:t>
      </w:r>
      <w:r w:rsidRPr="00D204D0">
        <w:rPr>
          <w:sz w:val="22"/>
          <w:szCs w:val="22"/>
        </w:rPr>
        <w:t xml:space="preserve">examinera la </w:t>
      </w:r>
      <w:r>
        <w:rPr>
          <w:sz w:val="22"/>
          <w:szCs w:val="22"/>
        </w:rPr>
        <w:t>fiche</w:t>
      </w:r>
      <w:r w:rsidRPr="00D204D0">
        <w:rPr>
          <w:sz w:val="22"/>
          <w:szCs w:val="22"/>
        </w:rPr>
        <w:t xml:space="preserve"> reçue et </w:t>
      </w:r>
      <w:r>
        <w:rPr>
          <w:sz w:val="22"/>
          <w:szCs w:val="22"/>
        </w:rPr>
        <w:t>vous contactera</w:t>
      </w:r>
      <w:r w:rsidR="00F1667F">
        <w:rPr>
          <w:sz w:val="22"/>
          <w:szCs w:val="22"/>
        </w:rPr>
        <w:t>,</w:t>
      </w:r>
      <w:r w:rsidRPr="00D204D0">
        <w:rPr>
          <w:sz w:val="22"/>
          <w:szCs w:val="22"/>
        </w:rPr>
        <w:t xml:space="preserve"> dans les plus brefs délais</w:t>
      </w:r>
      <w:r w:rsidR="00F1667F">
        <w:rPr>
          <w:sz w:val="22"/>
          <w:szCs w:val="22"/>
        </w:rPr>
        <w:t>,</w:t>
      </w:r>
      <w:r>
        <w:rPr>
          <w:sz w:val="22"/>
          <w:szCs w:val="22"/>
        </w:rPr>
        <w:t xml:space="preserve"> pour vous </w:t>
      </w:r>
      <w:r w:rsidR="00F1667F" w:rsidRPr="00F1667F">
        <w:rPr>
          <w:sz w:val="22"/>
          <w:szCs w:val="22"/>
        </w:rPr>
        <w:t>confirm</w:t>
      </w:r>
      <w:r w:rsidR="00F1667F">
        <w:rPr>
          <w:sz w:val="22"/>
          <w:szCs w:val="22"/>
        </w:rPr>
        <w:t>er l’</w:t>
      </w:r>
      <w:r w:rsidR="00F1667F" w:rsidRPr="00F1667F">
        <w:rPr>
          <w:sz w:val="22"/>
          <w:szCs w:val="22"/>
        </w:rPr>
        <w:t>éligibilité</w:t>
      </w:r>
      <w:r w:rsidR="00F1667F">
        <w:rPr>
          <w:sz w:val="22"/>
          <w:szCs w:val="22"/>
        </w:rPr>
        <w:t xml:space="preserve"> de votre projet et</w:t>
      </w:r>
      <w:r w:rsidR="000C065F">
        <w:rPr>
          <w:rFonts w:cstheme="minorHAnsi"/>
          <w:sz w:val="22"/>
          <w:szCs w:val="22"/>
        </w:rPr>
        <w:t xml:space="preserve">, en fonction </w:t>
      </w:r>
      <w:r w:rsidR="000C065F" w:rsidRPr="00937527">
        <w:rPr>
          <w:rFonts w:cstheme="minorHAnsi"/>
          <w:sz w:val="22"/>
          <w:szCs w:val="22"/>
        </w:rPr>
        <w:t>de la date de réception de la fiche pré-projet et de la nature des remarques émises</w:t>
      </w:r>
      <w:r w:rsidR="000C065F">
        <w:rPr>
          <w:rFonts w:cstheme="minorHAnsi"/>
          <w:sz w:val="22"/>
          <w:szCs w:val="22"/>
        </w:rPr>
        <w:t>, vous</w:t>
      </w:r>
      <w:r w:rsidR="000C065F" w:rsidRPr="0093358A">
        <w:rPr>
          <w:rFonts w:cstheme="minorHAnsi"/>
          <w:sz w:val="22"/>
          <w:szCs w:val="22"/>
        </w:rPr>
        <w:t xml:space="preserve"> proposer un accompagnement</w:t>
      </w:r>
      <w:r w:rsidR="000C065F">
        <w:rPr>
          <w:rFonts w:cstheme="minorHAnsi"/>
          <w:sz w:val="22"/>
          <w:szCs w:val="22"/>
        </w:rPr>
        <w:t xml:space="preserve"> par son partenaire (gratuit et fortement recommandé)</w:t>
      </w:r>
      <w:r w:rsidR="000C065F" w:rsidRPr="0093358A">
        <w:rPr>
          <w:rFonts w:cstheme="minorHAnsi"/>
          <w:sz w:val="22"/>
          <w:szCs w:val="22"/>
        </w:rPr>
        <w:t>.</w:t>
      </w:r>
    </w:p>
    <w:p w14:paraId="6F932F01" w14:textId="77777777" w:rsidR="00C50949" w:rsidRPr="00A03796" w:rsidRDefault="00C50949" w:rsidP="001C0B5F">
      <w:pPr>
        <w:autoSpaceDE w:val="0"/>
        <w:autoSpaceDN w:val="0"/>
        <w:adjustRightInd w:val="0"/>
        <w:jc w:val="both"/>
        <w:rPr>
          <w:b/>
          <w:szCs w:val="20"/>
          <w:u w:val="single"/>
        </w:rPr>
      </w:pPr>
    </w:p>
    <w:p w14:paraId="1C3BF3FF" w14:textId="49CEA7D9" w:rsidR="00F1667F" w:rsidRPr="001C0B5F" w:rsidRDefault="00F1667F" w:rsidP="001C0B5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>Pour tout renseignement sur ce document, vous pouvez contacter le 03 21 21 92 16.</w:t>
      </w:r>
    </w:p>
    <w:p w14:paraId="14AE0773" w14:textId="11EFD989" w:rsidR="00F1667F" w:rsidRDefault="00DA4991" w:rsidP="001C0B5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b/>
          <w:sz w:val="28"/>
          <w:szCs w:val="22"/>
        </w:rPr>
      </w:pPr>
      <w:r>
        <w:rPr>
          <w:b/>
          <w:sz w:val="22"/>
          <w:szCs w:val="22"/>
        </w:rPr>
        <w:t xml:space="preserve">En cochant la case ci-après, vous attestez avoir pris connaissance du règlement du dispositif accessible sur le site pasdecalais.fr </w:t>
      </w:r>
      <w:sdt>
        <w:sdtPr>
          <w:rPr>
            <w:b/>
            <w:sz w:val="28"/>
            <w:szCs w:val="22"/>
          </w:rPr>
          <w:id w:val="41591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6EE">
            <w:rPr>
              <w:rFonts w:ascii="MS Gothic" w:eastAsia="MS Gothic" w:hAnsi="MS Gothic" w:hint="eastAsia"/>
              <w:b/>
              <w:sz w:val="28"/>
              <w:szCs w:val="22"/>
            </w:rPr>
            <w:t>☐</w:t>
          </w:r>
        </w:sdtContent>
      </w:sdt>
    </w:p>
    <w:p w14:paraId="650C7CDD" w14:textId="66081FAA" w:rsidR="002B7D8A" w:rsidRPr="001C0B5F" w:rsidRDefault="00180EC7" w:rsidP="001C0B5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PORTEUR DU PROJET</w:t>
      </w:r>
      <w:r w:rsidR="00271593" w:rsidRPr="001C0B5F">
        <w:rPr>
          <w:b/>
          <w:sz w:val="22"/>
          <w:szCs w:val="22"/>
        </w:rPr>
        <w:t> :</w:t>
      </w:r>
    </w:p>
    <w:p w14:paraId="51A24CB9" w14:textId="1D7CF814" w:rsidR="00DE6178" w:rsidRPr="001C0B5F" w:rsidRDefault="00DE6178" w:rsidP="00FB7237">
      <w:pPr>
        <w:autoSpaceDE w:val="0"/>
        <w:autoSpaceDN w:val="0"/>
        <w:adjustRightInd w:val="0"/>
        <w:spacing w:line="276" w:lineRule="auto"/>
        <w:rPr>
          <w:b/>
          <w:sz w:val="22"/>
          <w:szCs w:val="22"/>
          <w:u w:val="single"/>
        </w:rPr>
      </w:pPr>
      <w:r w:rsidRPr="001C0B5F">
        <w:rPr>
          <w:b/>
          <w:sz w:val="22"/>
          <w:szCs w:val="22"/>
          <w:u w:val="single"/>
        </w:rPr>
        <w:t>Structure</w:t>
      </w:r>
    </w:p>
    <w:p w14:paraId="4FE8B922" w14:textId="77777777" w:rsidR="00DE6178" w:rsidRDefault="00DE6178" w:rsidP="001C0B5F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C902F62" w14:textId="3101DC07" w:rsidR="00F44DFB" w:rsidRPr="001C0B5F" w:rsidRDefault="00F44DFB" w:rsidP="001C0B5F">
      <w:pPr>
        <w:autoSpaceDE w:val="0"/>
        <w:autoSpaceDN w:val="0"/>
        <w:adjustRightInd w:val="0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Nom :</w:t>
      </w:r>
      <w:r w:rsidR="007602C0" w:rsidRPr="001C0B5F">
        <w:rPr>
          <w:b/>
          <w:sz w:val="22"/>
          <w:szCs w:val="22"/>
        </w:rPr>
        <w:t xml:space="preserve"> </w:t>
      </w:r>
      <w:r w:rsidR="007602C0" w:rsidRPr="001C0B5F">
        <w:rPr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maxLength w:val="100"/>
            </w:textInput>
          </w:ffData>
        </w:fldChar>
      </w:r>
      <w:bookmarkStart w:id="0" w:name="Texte1"/>
      <w:r w:rsidR="007602C0" w:rsidRPr="001C0B5F">
        <w:rPr>
          <w:sz w:val="22"/>
          <w:szCs w:val="22"/>
        </w:rPr>
        <w:instrText xml:space="preserve"> FORMTEXT </w:instrText>
      </w:r>
      <w:r w:rsidR="007602C0" w:rsidRPr="001C0B5F">
        <w:rPr>
          <w:sz w:val="22"/>
          <w:szCs w:val="22"/>
        </w:rPr>
      </w:r>
      <w:r w:rsidR="007602C0" w:rsidRPr="001C0B5F">
        <w:rPr>
          <w:sz w:val="22"/>
          <w:szCs w:val="22"/>
        </w:rPr>
        <w:fldChar w:fldCharType="separate"/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sz w:val="22"/>
          <w:szCs w:val="22"/>
        </w:rPr>
        <w:fldChar w:fldCharType="end"/>
      </w:r>
      <w:bookmarkEnd w:id="0"/>
    </w:p>
    <w:p w14:paraId="2300E8AC" w14:textId="5CAAAA5D" w:rsidR="00F44DFB" w:rsidRPr="001C0B5F" w:rsidRDefault="00F44DFB" w:rsidP="001C0B5F">
      <w:pPr>
        <w:autoSpaceDE w:val="0"/>
        <w:autoSpaceDN w:val="0"/>
        <w:adjustRightInd w:val="0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Adresse :</w:t>
      </w:r>
      <w:r w:rsidR="00256B7B" w:rsidRPr="001C0B5F">
        <w:rPr>
          <w:b/>
          <w:sz w:val="22"/>
          <w:szCs w:val="22"/>
        </w:rPr>
        <w:t xml:space="preserve"> </w:t>
      </w:r>
      <w:r w:rsidR="007602C0"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default w:val="Rue, Ville, Code postal "/>
              <w:maxLength w:val="100"/>
            </w:textInput>
          </w:ffData>
        </w:fldChar>
      </w:r>
      <w:bookmarkStart w:id="1" w:name="Texte2"/>
      <w:r w:rsidR="007602C0" w:rsidRPr="001C0B5F">
        <w:rPr>
          <w:rStyle w:val="Textedelespacerserv"/>
          <w:rFonts w:eastAsiaTheme="minorHAnsi"/>
          <w:color w:val="auto"/>
          <w:sz w:val="22"/>
          <w:szCs w:val="22"/>
        </w:rPr>
        <w:instrText xml:space="preserve"> FORMTEXT </w:instrText>
      </w:r>
      <w:r w:rsidR="007602C0" w:rsidRPr="001C0B5F">
        <w:rPr>
          <w:rStyle w:val="Textedelespacerserv"/>
          <w:rFonts w:eastAsiaTheme="minorHAnsi"/>
          <w:color w:val="auto"/>
          <w:sz w:val="22"/>
          <w:szCs w:val="22"/>
        </w:rPr>
      </w:r>
      <w:r w:rsidR="007602C0"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separate"/>
      </w:r>
      <w:r w:rsidR="007602C0"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 xml:space="preserve">Rue, Ville, Code postal </w:t>
      </w:r>
      <w:r w:rsidR="007602C0"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end"/>
      </w:r>
      <w:bookmarkEnd w:id="1"/>
    </w:p>
    <w:p w14:paraId="3A77BF4E" w14:textId="77777777" w:rsidR="007C0196" w:rsidRDefault="00F02808" w:rsidP="001C0B5F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 xml:space="preserve">Décrivez le domaine d’activités dans lequel votre structure intervient au quotidien (votre cœur de métier) </w:t>
      </w:r>
      <w:r w:rsidR="007602C0" w:rsidRPr="001C0B5F">
        <w:rPr>
          <w:b/>
          <w:sz w:val="22"/>
          <w:szCs w:val="22"/>
        </w:rPr>
        <w:t xml:space="preserve">: </w:t>
      </w:r>
    </w:p>
    <w:p w14:paraId="6A292AC2" w14:textId="7E3E6363" w:rsidR="00B0430A" w:rsidRPr="001C0B5F" w:rsidRDefault="007602C0" w:rsidP="001C0B5F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1C0B5F"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maxLength w:val="500"/>
            </w:textInput>
          </w:ffData>
        </w:fldChar>
      </w:r>
      <w:bookmarkStart w:id="2" w:name="Texte3"/>
      <w:r w:rsidRPr="001C0B5F">
        <w:rPr>
          <w:sz w:val="22"/>
          <w:szCs w:val="22"/>
        </w:rPr>
        <w:instrText xml:space="preserve"> FORMTEXT </w:instrText>
      </w:r>
      <w:r w:rsidRPr="001C0B5F">
        <w:rPr>
          <w:sz w:val="22"/>
          <w:szCs w:val="22"/>
        </w:rPr>
      </w:r>
      <w:r w:rsidRPr="001C0B5F">
        <w:rPr>
          <w:sz w:val="22"/>
          <w:szCs w:val="22"/>
        </w:rPr>
        <w:fldChar w:fldCharType="separate"/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sz w:val="22"/>
          <w:szCs w:val="22"/>
        </w:rPr>
        <w:fldChar w:fldCharType="end"/>
      </w:r>
      <w:bookmarkEnd w:id="2"/>
    </w:p>
    <w:p w14:paraId="297C1199" w14:textId="77777777" w:rsidR="00DE6178" w:rsidRDefault="00DE6178" w:rsidP="001C0B5F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14:paraId="29F5B636" w14:textId="2F62CF63" w:rsidR="00F44DFB" w:rsidRPr="001C0B5F" w:rsidRDefault="00F44DFB" w:rsidP="00A03796">
      <w:pPr>
        <w:autoSpaceDE w:val="0"/>
        <w:autoSpaceDN w:val="0"/>
        <w:adjustRightInd w:val="0"/>
        <w:spacing w:after="240"/>
        <w:rPr>
          <w:b/>
          <w:sz w:val="22"/>
          <w:szCs w:val="22"/>
        </w:rPr>
      </w:pPr>
      <w:r w:rsidRPr="001C0B5F">
        <w:rPr>
          <w:b/>
          <w:sz w:val="22"/>
          <w:szCs w:val="22"/>
          <w:u w:val="single"/>
        </w:rPr>
        <w:t xml:space="preserve">Personne </w:t>
      </w:r>
      <w:r w:rsidR="00180EC7" w:rsidRPr="001C0B5F">
        <w:rPr>
          <w:b/>
          <w:sz w:val="22"/>
          <w:szCs w:val="22"/>
          <w:u w:val="single"/>
        </w:rPr>
        <w:t>chargée du projet</w:t>
      </w:r>
    </w:p>
    <w:p w14:paraId="664BA55C" w14:textId="3C7C8F5D" w:rsidR="00F44DFB" w:rsidRPr="001C0B5F" w:rsidRDefault="00F44DFB" w:rsidP="00A03796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Nom :</w:t>
      </w:r>
      <w:r w:rsidR="007602C0" w:rsidRPr="001C0B5F">
        <w:rPr>
          <w:b/>
          <w:sz w:val="22"/>
          <w:szCs w:val="22"/>
        </w:rPr>
        <w:t xml:space="preserve"> </w:t>
      </w:r>
      <w:r w:rsidR="007602C0" w:rsidRPr="001C0B5F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bookmarkStart w:id="3" w:name="Texte4"/>
      <w:r w:rsidR="007602C0" w:rsidRPr="001C0B5F">
        <w:rPr>
          <w:sz w:val="22"/>
          <w:szCs w:val="22"/>
        </w:rPr>
        <w:instrText xml:space="preserve"> FORMTEXT </w:instrText>
      </w:r>
      <w:r w:rsidR="007602C0" w:rsidRPr="001C0B5F">
        <w:rPr>
          <w:sz w:val="22"/>
          <w:szCs w:val="22"/>
        </w:rPr>
      </w:r>
      <w:r w:rsidR="007602C0" w:rsidRPr="001C0B5F">
        <w:rPr>
          <w:sz w:val="22"/>
          <w:szCs w:val="22"/>
        </w:rPr>
        <w:fldChar w:fldCharType="separate"/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sz w:val="22"/>
          <w:szCs w:val="22"/>
        </w:rPr>
        <w:fldChar w:fldCharType="end"/>
      </w:r>
      <w:bookmarkEnd w:id="3"/>
    </w:p>
    <w:p w14:paraId="6BBC78EA" w14:textId="4EA1898C" w:rsidR="00F44DFB" w:rsidRPr="001C0B5F" w:rsidRDefault="00F44DFB" w:rsidP="00A03796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Prénom :</w:t>
      </w:r>
      <w:r w:rsidR="007602C0" w:rsidRPr="001C0B5F">
        <w:rPr>
          <w:b/>
          <w:sz w:val="22"/>
          <w:szCs w:val="22"/>
        </w:rPr>
        <w:t xml:space="preserve"> </w:t>
      </w:r>
      <w:r w:rsidR="007602C0" w:rsidRPr="001C0B5F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r w:rsidR="007602C0" w:rsidRPr="001C0B5F">
        <w:rPr>
          <w:sz w:val="22"/>
          <w:szCs w:val="22"/>
        </w:rPr>
        <w:instrText xml:space="preserve"> FORMTEXT </w:instrText>
      </w:r>
      <w:r w:rsidR="007602C0" w:rsidRPr="001C0B5F">
        <w:rPr>
          <w:sz w:val="22"/>
          <w:szCs w:val="22"/>
        </w:rPr>
      </w:r>
      <w:r w:rsidR="007602C0" w:rsidRPr="001C0B5F">
        <w:rPr>
          <w:sz w:val="22"/>
          <w:szCs w:val="22"/>
        </w:rPr>
        <w:fldChar w:fldCharType="separate"/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sz w:val="22"/>
          <w:szCs w:val="22"/>
        </w:rPr>
        <w:fldChar w:fldCharType="end"/>
      </w:r>
    </w:p>
    <w:p w14:paraId="1E31A411" w14:textId="300BCEE9" w:rsidR="00F44DFB" w:rsidRPr="001C0B5F" w:rsidRDefault="007602C0" w:rsidP="00A03796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 xml:space="preserve">Fonction : </w:t>
      </w:r>
      <w:r w:rsidRPr="001C0B5F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r w:rsidRPr="001C0B5F">
        <w:rPr>
          <w:sz w:val="22"/>
          <w:szCs w:val="22"/>
        </w:rPr>
        <w:instrText xml:space="preserve"> FORMTEXT </w:instrText>
      </w:r>
      <w:r w:rsidRPr="001C0B5F">
        <w:rPr>
          <w:sz w:val="22"/>
          <w:szCs w:val="22"/>
        </w:rPr>
      </w:r>
      <w:r w:rsidRPr="001C0B5F">
        <w:rPr>
          <w:sz w:val="22"/>
          <w:szCs w:val="22"/>
        </w:rPr>
        <w:fldChar w:fldCharType="separate"/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sz w:val="22"/>
          <w:szCs w:val="22"/>
        </w:rPr>
        <w:fldChar w:fldCharType="end"/>
      </w:r>
    </w:p>
    <w:p w14:paraId="1DB6FD55" w14:textId="3A52F2EA" w:rsidR="00F44DFB" w:rsidRPr="001C0B5F" w:rsidRDefault="00F44DFB" w:rsidP="00A03796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 xml:space="preserve">N° de téléphone : </w:t>
      </w:r>
      <w:r w:rsidR="007602C0" w:rsidRPr="001C0B5F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602C0" w:rsidRPr="001C0B5F">
        <w:rPr>
          <w:sz w:val="22"/>
          <w:szCs w:val="22"/>
        </w:rPr>
        <w:instrText xml:space="preserve"> FORMTEXT </w:instrText>
      </w:r>
      <w:r w:rsidR="007602C0" w:rsidRPr="001C0B5F">
        <w:rPr>
          <w:sz w:val="22"/>
          <w:szCs w:val="22"/>
        </w:rPr>
      </w:r>
      <w:r w:rsidR="007602C0" w:rsidRPr="001C0B5F">
        <w:rPr>
          <w:sz w:val="22"/>
          <w:szCs w:val="22"/>
        </w:rPr>
        <w:fldChar w:fldCharType="separate"/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sz w:val="22"/>
          <w:szCs w:val="22"/>
        </w:rPr>
        <w:fldChar w:fldCharType="end"/>
      </w:r>
    </w:p>
    <w:p w14:paraId="68CA4E8F" w14:textId="32A7B2D8" w:rsidR="00F44DFB" w:rsidRPr="001C0B5F" w:rsidRDefault="00F44DFB" w:rsidP="00A03796">
      <w:pPr>
        <w:autoSpaceDE w:val="0"/>
        <w:autoSpaceDN w:val="0"/>
        <w:adjustRightInd w:val="0"/>
        <w:spacing w:after="240" w:line="276" w:lineRule="auto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Adresse mail :</w:t>
      </w:r>
      <w:r w:rsidR="00256B7B" w:rsidRPr="001C0B5F">
        <w:rPr>
          <w:b/>
          <w:sz w:val="22"/>
          <w:szCs w:val="22"/>
        </w:rPr>
        <w:t xml:space="preserve"> </w:t>
      </w:r>
      <w:r w:rsidR="007602C0" w:rsidRPr="001C0B5F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r w:rsidR="007602C0" w:rsidRPr="001C0B5F">
        <w:rPr>
          <w:sz w:val="22"/>
          <w:szCs w:val="22"/>
        </w:rPr>
        <w:instrText xml:space="preserve"> FORMTEXT </w:instrText>
      </w:r>
      <w:r w:rsidR="007602C0" w:rsidRPr="001C0B5F">
        <w:rPr>
          <w:sz w:val="22"/>
          <w:szCs w:val="22"/>
        </w:rPr>
      </w:r>
      <w:r w:rsidR="007602C0" w:rsidRPr="001C0B5F">
        <w:rPr>
          <w:sz w:val="22"/>
          <w:szCs w:val="22"/>
        </w:rPr>
        <w:fldChar w:fldCharType="separate"/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sz w:val="22"/>
          <w:szCs w:val="22"/>
        </w:rPr>
        <w:fldChar w:fldCharType="end"/>
      </w:r>
    </w:p>
    <w:p w14:paraId="25CD529C" w14:textId="5B4BE519" w:rsidR="00C50949" w:rsidRDefault="00C50949" w:rsidP="00B96FC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Avez-vous déjà été lauréat de l’appel à projet « Pas-de-Calais, mobilité européenne et internationale » ?</w:t>
      </w:r>
    </w:p>
    <w:p w14:paraId="055F9AA7" w14:textId="1DDB7921" w:rsidR="00C50949" w:rsidRPr="001C0B5F" w:rsidRDefault="00873344" w:rsidP="00B96FC5">
      <w:pPr>
        <w:autoSpaceDE w:val="0"/>
        <w:autoSpaceDN w:val="0"/>
        <w:adjustRightInd w:val="0"/>
        <w:jc w:val="both"/>
        <w:rPr>
          <w:sz w:val="22"/>
          <w:szCs w:val="22"/>
        </w:rPr>
      </w:pPr>
      <w:sdt>
        <w:sdtPr>
          <w:rPr>
            <w:sz w:val="28"/>
            <w:szCs w:val="22"/>
          </w:rPr>
          <w:id w:val="-177400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949" w:rsidRPr="001C0B5F">
            <w:rPr>
              <w:rFonts w:ascii="MS Gothic" w:eastAsia="MS Gothic" w:hAnsi="MS Gothic"/>
              <w:sz w:val="28"/>
              <w:szCs w:val="22"/>
            </w:rPr>
            <w:t>☐</w:t>
          </w:r>
        </w:sdtContent>
      </w:sdt>
      <w:r w:rsidR="00C50949" w:rsidRPr="001C0B5F">
        <w:rPr>
          <w:sz w:val="22"/>
          <w:szCs w:val="22"/>
        </w:rPr>
        <w:t xml:space="preserve"> </w:t>
      </w:r>
      <w:proofErr w:type="gramStart"/>
      <w:r w:rsidR="00C50949" w:rsidRPr="001C0B5F">
        <w:rPr>
          <w:sz w:val="22"/>
          <w:szCs w:val="22"/>
        </w:rPr>
        <w:t>oui</w:t>
      </w:r>
      <w:proofErr w:type="gramEnd"/>
      <w:r w:rsidR="00C50949" w:rsidRPr="001C0B5F">
        <w:rPr>
          <w:sz w:val="22"/>
          <w:szCs w:val="22"/>
        </w:rPr>
        <w:tab/>
      </w:r>
      <w:r w:rsidR="00C50949" w:rsidRPr="001C0B5F">
        <w:rPr>
          <w:sz w:val="22"/>
          <w:szCs w:val="22"/>
        </w:rPr>
        <w:tab/>
      </w:r>
      <w:sdt>
        <w:sdtPr>
          <w:rPr>
            <w:sz w:val="28"/>
            <w:szCs w:val="22"/>
          </w:rPr>
          <w:id w:val="-62245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991" w:rsidRPr="001C0B5F">
            <w:rPr>
              <w:rFonts w:ascii="MS Gothic" w:eastAsia="MS Gothic" w:hAnsi="MS Gothic"/>
              <w:sz w:val="28"/>
              <w:szCs w:val="22"/>
            </w:rPr>
            <w:t>☐</w:t>
          </w:r>
        </w:sdtContent>
      </w:sdt>
      <w:r w:rsidR="00C50949" w:rsidRPr="001C0B5F">
        <w:rPr>
          <w:sz w:val="22"/>
          <w:szCs w:val="22"/>
        </w:rPr>
        <w:t xml:space="preserve"> non</w:t>
      </w:r>
    </w:p>
    <w:p w14:paraId="1B48649D" w14:textId="77777777" w:rsidR="00B96FC5" w:rsidRDefault="00B96FC5" w:rsidP="001C0B5F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</w:p>
    <w:p w14:paraId="2C53D525" w14:textId="244C398C" w:rsidR="00C50949" w:rsidRDefault="00C50949" w:rsidP="00B96FC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Si oui, en quelle année ? </w:t>
      </w:r>
    </w:p>
    <w:p w14:paraId="7B22E9D5" w14:textId="565DA773" w:rsidR="00C50949" w:rsidRDefault="00873344" w:rsidP="00B96FC5">
      <w:pPr>
        <w:autoSpaceDE w:val="0"/>
        <w:autoSpaceDN w:val="0"/>
        <w:adjustRightInd w:val="0"/>
        <w:jc w:val="both"/>
        <w:rPr>
          <w:sz w:val="22"/>
          <w:szCs w:val="22"/>
        </w:rPr>
      </w:pPr>
      <w:sdt>
        <w:sdtPr>
          <w:rPr>
            <w:sz w:val="28"/>
            <w:szCs w:val="22"/>
          </w:rPr>
          <w:id w:val="-148476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991" w:rsidRPr="001C0B5F">
            <w:rPr>
              <w:rFonts w:ascii="MS Gothic" w:eastAsia="MS Gothic" w:hAnsi="MS Gothic"/>
              <w:sz w:val="28"/>
              <w:szCs w:val="22"/>
            </w:rPr>
            <w:t>☐</w:t>
          </w:r>
        </w:sdtContent>
      </w:sdt>
      <w:r w:rsidR="007C0196" w:rsidRPr="007C0196">
        <w:rPr>
          <w:sz w:val="22"/>
          <w:szCs w:val="22"/>
        </w:rPr>
        <w:t>2024</w:t>
      </w:r>
      <w:r w:rsidR="00C50949" w:rsidRPr="00CB1FC9">
        <w:rPr>
          <w:sz w:val="22"/>
          <w:szCs w:val="22"/>
        </w:rPr>
        <w:tab/>
      </w:r>
      <w:r w:rsidR="00DA4991" w:rsidRPr="001C0B5F">
        <w:rPr>
          <w:rFonts w:ascii="MS Gothic" w:eastAsia="MS Gothic" w:hAnsi="MS Gothic"/>
          <w:sz w:val="28"/>
          <w:szCs w:val="28"/>
        </w:rPr>
        <w:t>☐</w:t>
      </w:r>
      <w:r w:rsidR="00C50949" w:rsidRPr="00CB1FC9">
        <w:rPr>
          <w:sz w:val="22"/>
          <w:szCs w:val="22"/>
        </w:rPr>
        <w:t xml:space="preserve"> </w:t>
      </w:r>
      <w:r w:rsidR="00C50949">
        <w:rPr>
          <w:sz w:val="22"/>
          <w:szCs w:val="22"/>
        </w:rPr>
        <w:t>2025</w:t>
      </w:r>
    </w:p>
    <w:p w14:paraId="6D9EDA02" w14:textId="35BF8BE9" w:rsidR="00CF788B" w:rsidRPr="001C0B5F" w:rsidRDefault="00CF788B" w:rsidP="00CF788B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RESUME</w:t>
      </w:r>
      <w:r w:rsidRPr="001C0B5F">
        <w:rPr>
          <w:b/>
          <w:sz w:val="22"/>
          <w:szCs w:val="22"/>
        </w:rPr>
        <w:t xml:space="preserve"> DU PROJET </w:t>
      </w:r>
    </w:p>
    <w:p w14:paraId="6672C5AA" w14:textId="77777777" w:rsidR="00CF788B" w:rsidRPr="001C0B5F" w:rsidRDefault="00CF788B" w:rsidP="00CF788B">
      <w:pPr>
        <w:autoSpaceDE w:val="0"/>
        <w:autoSpaceDN w:val="0"/>
        <w:adjustRightInd w:val="0"/>
        <w:spacing w:after="240"/>
        <w:jc w:val="both"/>
        <w:rPr>
          <w:rFonts w:eastAsiaTheme="minorHAnsi"/>
          <w:sz w:val="22"/>
          <w:szCs w:val="22"/>
        </w:rPr>
      </w:pP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maxLength w:val="250"/>
            </w:textInput>
          </w:ffData>
        </w:fldCha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instrText xml:space="preserve"> FORMTEXT </w:instrTex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separate"/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end"/>
      </w:r>
    </w:p>
    <w:p w14:paraId="2E6E61E8" w14:textId="77777777" w:rsidR="00CF788B" w:rsidRDefault="00CF788B" w:rsidP="00B96FC5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</w:p>
    <w:p w14:paraId="089258B2" w14:textId="681AE91F" w:rsidR="00323451" w:rsidRPr="001C0B5F" w:rsidRDefault="00271593" w:rsidP="001C0B5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DESCRIPTION DU PROJET </w:t>
      </w:r>
    </w:p>
    <w:p w14:paraId="2BA26829" w14:textId="1EA5F602" w:rsidR="00DE6178" w:rsidRPr="001C0B5F" w:rsidRDefault="00DE6178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  <w:u w:val="single"/>
        </w:rPr>
      </w:pPr>
      <w:r w:rsidRPr="001C0B5F">
        <w:rPr>
          <w:b/>
          <w:sz w:val="22"/>
          <w:szCs w:val="22"/>
          <w:u w:val="single"/>
        </w:rPr>
        <w:t>Public bénéficiaire</w:t>
      </w:r>
    </w:p>
    <w:p w14:paraId="7A657F7A" w14:textId="273EB494" w:rsidR="00271593" w:rsidRPr="001C0B5F" w:rsidRDefault="00271593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 xml:space="preserve">Quel </w:t>
      </w:r>
      <w:r w:rsidR="00676122" w:rsidRPr="001C0B5F">
        <w:rPr>
          <w:b/>
          <w:sz w:val="22"/>
          <w:szCs w:val="22"/>
        </w:rPr>
        <w:t>est</w:t>
      </w:r>
      <w:r w:rsidRPr="001C0B5F">
        <w:rPr>
          <w:b/>
          <w:sz w:val="22"/>
          <w:szCs w:val="22"/>
        </w:rPr>
        <w:t xml:space="preserve"> le public bénéf</w:t>
      </w:r>
      <w:r w:rsidR="002E079A" w:rsidRPr="001C0B5F">
        <w:rPr>
          <w:b/>
          <w:sz w:val="22"/>
          <w:szCs w:val="22"/>
        </w:rPr>
        <w:t>iciaire de la mobilité envisagé</w:t>
      </w:r>
      <w:r w:rsidRPr="001C0B5F">
        <w:rPr>
          <w:b/>
          <w:sz w:val="22"/>
          <w:szCs w:val="22"/>
        </w:rPr>
        <w:t xml:space="preserve"> dans votre projet ? </w:t>
      </w:r>
    </w:p>
    <w:p w14:paraId="695C2A99" w14:textId="1D9A9A7C" w:rsidR="00794735" w:rsidRPr="001C0B5F" w:rsidRDefault="00873344" w:rsidP="001C0B5F">
      <w:pPr>
        <w:autoSpaceDE w:val="0"/>
        <w:autoSpaceDN w:val="0"/>
        <w:adjustRightInd w:val="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  <w:sdt>
        <w:sdtPr>
          <w:rPr>
            <w:rStyle w:val="Textedelespacerserv"/>
            <w:rFonts w:eastAsiaTheme="minorHAnsi"/>
            <w:color w:val="auto"/>
            <w:sz w:val="28"/>
            <w:szCs w:val="22"/>
          </w:rPr>
          <w:id w:val="-6895262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delespacerserv"/>
          </w:rPr>
        </w:sdtEndPr>
        <w:sdtContent>
          <w:r w:rsidR="002A7290">
            <w:rPr>
              <w:rStyle w:val="Textedelespacerserv"/>
              <w:rFonts w:ascii="MS Gothic" w:eastAsia="MS Gothic" w:hAnsi="MS Gothic" w:hint="eastAsia"/>
              <w:color w:val="auto"/>
              <w:sz w:val="28"/>
              <w:szCs w:val="22"/>
            </w:rPr>
            <w:t>☐</w:t>
          </w:r>
        </w:sdtContent>
      </w:sdt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 xml:space="preserve"> </w:t>
      </w:r>
      <w:proofErr w:type="gramStart"/>
      <w:r w:rsidR="007C0196">
        <w:rPr>
          <w:rStyle w:val="Textedelespacerserv"/>
          <w:rFonts w:eastAsiaTheme="minorHAnsi"/>
          <w:color w:val="auto"/>
          <w:sz w:val="22"/>
          <w:szCs w:val="22"/>
        </w:rPr>
        <w:t>des</w:t>
      </w:r>
      <w:proofErr w:type="gramEnd"/>
      <w:r w:rsidR="007C0196">
        <w:rPr>
          <w:rStyle w:val="Textedelespacerserv"/>
          <w:rFonts w:eastAsiaTheme="minorHAnsi"/>
          <w:color w:val="auto"/>
          <w:sz w:val="22"/>
          <w:szCs w:val="22"/>
        </w:rPr>
        <w:t xml:space="preserve"> jeunes de l’aide sociale à l’enfance</w:t>
      </w:r>
    </w:p>
    <w:p w14:paraId="602EBD0E" w14:textId="3B244294" w:rsidR="00794735" w:rsidRPr="001C0B5F" w:rsidRDefault="00873344" w:rsidP="001C0B5F">
      <w:pPr>
        <w:autoSpaceDE w:val="0"/>
        <w:autoSpaceDN w:val="0"/>
        <w:adjustRightInd w:val="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  <w:sdt>
        <w:sdtPr>
          <w:rPr>
            <w:rStyle w:val="Textedelespacerserv"/>
            <w:rFonts w:eastAsiaTheme="minorHAnsi"/>
            <w:color w:val="auto"/>
            <w:sz w:val="28"/>
            <w:szCs w:val="22"/>
          </w:rPr>
          <w:id w:val="1818001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delespacerserv"/>
          </w:rPr>
        </w:sdtEndPr>
        <w:sdtContent>
          <w:r w:rsidR="002A7290">
            <w:rPr>
              <w:rStyle w:val="Textedelespacerserv"/>
              <w:rFonts w:ascii="MS Gothic" w:eastAsia="MS Gothic" w:hAnsi="MS Gothic" w:hint="eastAsia"/>
              <w:color w:val="auto"/>
              <w:sz w:val="28"/>
              <w:szCs w:val="22"/>
            </w:rPr>
            <w:t>☐</w:t>
          </w:r>
        </w:sdtContent>
      </w:sdt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 xml:space="preserve"> </w:t>
      </w:r>
      <w:proofErr w:type="gramStart"/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>des</w:t>
      </w:r>
      <w:proofErr w:type="gramEnd"/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 xml:space="preserve"> jeunes issus des quartiers prioritaires de la politique de la ville</w:t>
      </w:r>
    </w:p>
    <w:p w14:paraId="37FBC560" w14:textId="32891776" w:rsidR="00794735" w:rsidRPr="001C0B5F" w:rsidRDefault="00873344" w:rsidP="001C0B5F">
      <w:pPr>
        <w:autoSpaceDE w:val="0"/>
        <w:autoSpaceDN w:val="0"/>
        <w:adjustRightInd w:val="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  <w:sdt>
        <w:sdtPr>
          <w:rPr>
            <w:rStyle w:val="Textedelespacerserv"/>
            <w:rFonts w:eastAsiaTheme="minorHAnsi"/>
            <w:color w:val="auto"/>
            <w:sz w:val="28"/>
            <w:szCs w:val="22"/>
          </w:rPr>
          <w:id w:val="-13817799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delespacerserv"/>
          </w:rPr>
        </w:sdtEndPr>
        <w:sdtContent>
          <w:r w:rsidR="002A7290">
            <w:rPr>
              <w:rStyle w:val="Textedelespacerserv"/>
              <w:rFonts w:ascii="MS Gothic" w:eastAsia="MS Gothic" w:hAnsi="MS Gothic" w:hint="eastAsia"/>
              <w:color w:val="auto"/>
              <w:sz w:val="28"/>
              <w:szCs w:val="22"/>
            </w:rPr>
            <w:t>☐</w:t>
          </w:r>
        </w:sdtContent>
      </w:sdt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 xml:space="preserve"> </w:t>
      </w:r>
      <w:proofErr w:type="gramStart"/>
      <w:r w:rsidR="007C0196" w:rsidRPr="001C0B5F">
        <w:rPr>
          <w:rStyle w:val="Textedelespacerserv"/>
          <w:rFonts w:eastAsiaTheme="minorHAnsi"/>
          <w:color w:val="auto"/>
          <w:sz w:val="22"/>
          <w:szCs w:val="22"/>
        </w:rPr>
        <w:t>des</w:t>
      </w:r>
      <w:proofErr w:type="gramEnd"/>
      <w:r w:rsidR="007C0196" w:rsidRPr="001C0B5F">
        <w:rPr>
          <w:rStyle w:val="Textedelespacerserv"/>
          <w:rFonts w:eastAsiaTheme="minorHAnsi"/>
          <w:color w:val="auto"/>
          <w:sz w:val="22"/>
          <w:szCs w:val="22"/>
        </w:rPr>
        <w:t xml:space="preserve"> jeunes </w:t>
      </w:r>
      <w:r w:rsidR="007C0196">
        <w:rPr>
          <w:rStyle w:val="Textedelespacerserv"/>
          <w:rFonts w:eastAsiaTheme="minorHAnsi"/>
          <w:color w:val="auto"/>
          <w:sz w:val="22"/>
          <w:szCs w:val="22"/>
        </w:rPr>
        <w:t>issus de territoires ruraux</w:t>
      </w:r>
    </w:p>
    <w:p w14:paraId="290B0996" w14:textId="7E9E0A4F" w:rsidR="00794735" w:rsidRPr="001C0B5F" w:rsidRDefault="00873344" w:rsidP="001C0B5F">
      <w:pPr>
        <w:autoSpaceDE w:val="0"/>
        <w:autoSpaceDN w:val="0"/>
        <w:adjustRightInd w:val="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  <w:sdt>
        <w:sdtPr>
          <w:rPr>
            <w:rStyle w:val="Textedelespacerserv"/>
            <w:rFonts w:eastAsiaTheme="minorHAnsi"/>
            <w:color w:val="auto"/>
            <w:sz w:val="28"/>
            <w:szCs w:val="22"/>
          </w:rPr>
          <w:id w:val="-21214407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delespacerserv"/>
          </w:rPr>
        </w:sdtEndPr>
        <w:sdtContent>
          <w:r w:rsidR="002A7290">
            <w:rPr>
              <w:rStyle w:val="Textedelespacerserv"/>
              <w:rFonts w:ascii="MS Gothic" w:eastAsia="MS Gothic" w:hAnsi="MS Gothic" w:hint="eastAsia"/>
              <w:color w:val="auto"/>
              <w:sz w:val="28"/>
              <w:szCs w:val="22"/>
            </w:rPr>
            <w:t>☐</w:t>
          </w:r>
        </w:sdtContent>
      </w:sdt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 xml:space="preserve"> </w:t>
      </w:r>
      <w:proofErr w:type="gramStart"/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>des</w:t>
      </w:r>
      <w:proofErr w:type="gramEnd"/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 xml:space="preserve"> jeunes en situation de handicap</w:t>
      </w:r>
    </w:p>
    <w:p w14:paraId="6A152BA2" w14:textId="1C935C78" w:rsidR="00FB7237" w:rsidRPr="00CB1FC9" w:rsidRDefault="00873344" w:rsidP="001C0B5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sdt>
        <w:sdtPr>
          <w:rPr>
            <w:rStyle w:val="Textedelespacerserv"/>
            <w:rFonts w:eastAsiaTheme="minorHAnsi"/>
            <w:color w:val="auto"/>
            <w:sz w:val="28"/>
            <w:szCs w:val="22"/>
          </w:rPr>
          <w:id w:val="-16973787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delespacerserv"/>
          </w:rPr>
        </w:sdtEndPr>
        <w:sdtContent>
          <w:r w:rsidR="002A7290">
            <w:rPr>
              <w:rStyle w:val="Textedelespacerserv"/>
              <w:rFonts w:ascii="MS Gothic" w:eastAsia="MS Gothic" w:hAnsi="MS Gothic" w:hint="eastAsia"/>
              <w:color w:val="auto"/>
              <w:sz w:val="28"/>
              <w:szCs w:val="22"/>
            </w:rPr>
            <w:t>☐</w:t>
          </w:r>
        </w:sdtContent>
      </w:sdt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 xml:space="preserve"> </w:t>
      </w:r>
      <w:proofErr w:type="gramStart"/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>autre</w:t>
      </w:r>
      <w:proofErr w:type="gramEnd"/>
      <w:r w:rsidR="000C57FA" w:rsidRPr="001C0B5F">
        <w:rPr>
          <w:rStyle w:val="Textedelespacerserv"/>
          <w:rFonts w:eastAsiaTheme="minorHAnsi"/>
          <w:color w:val="auto"/>
          <w:sz w:val="22"/>
          <w:szCs w:val="22"/>
        </w:rPr>
        <w:t>(s)</w:t>
      </w:r>
      <w:r w:rsidR="00FB7237">
        <w:rPr>
          <w:rStyle w:val="Textedelespacerserv"/>
          <w:rFonts w:eastAsiaTheme="minorHAnsi"/>
          <w:color w:val="auto"/>
          <w:sz w:val="22"/>
          <w:szCs w:val="22"/>
        </w:rPr>
        <w:t>.</w:t>
      </w:r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 xml:space="preserve">Précisez : </w:t>
      </w:r>
      <w:r w:rsidR="00FB7237" w:rsidRPr="00CB1FC9">
        <w:rPr>
          <w:rStyle w:val="Textedelespacerserv"/>
          <w:rFonts w:eastAsiaTheme="minorHAnsi"/>
          <w:color w:val="auto"/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maxLength w:val="250"/>
            </w:textInput>
          </w:ffData>
        </w:fldChar>
      </w:r>
      <w:r w:rsidR="00FB7237" w:rsidRPr="00CB1FC9">
        <w:rPr>
          <w:rStyle w:val="Textedelespacerserv"/>
          <w:rFonts w:eastAsiaTheme="minorHAnsi"/>
          <w:color w:val="auto"/>
          <w:sz w:val="22"/>
          <w:szCs w:val="22"/>
        </w:rPr>
        <w:instrText xml:space="preserve"> FORMTEXT </w:instrText>
      </w:r>
      <w:r w:rsidR="00FB7237" w:rsidRPr="00CB1FC9">
        <w:rPr>
          <w:rStyle w:val="Textedelespacerserv"/>
          <w:rFonts w:eastAsiaTheme="minorHAnsi"/>
          <w:color w:val="auto"/>
          <w:sz w:val="22"/>
          <w:szCs w:val="22"/>
        </w:rPr>
      </w:r>
      <w:r w:rsidR="00FB7237" w:rsidRPr="00CB1FC9">
        <w:rPr>
          <w:rStyle w:val="Textedelespacerserv"/>
          <w:rFonts w:eastAsiaTheme="minorHAnsi"/>
          <w:color w:val="auto"/>
          <w:sz w:val="22"/>
          <w:szCs w:val="22"/>
        </w:rPr>
        <w:fldChar w:fldCharType="separate"/>
      </w:r>
      <w:r w:rsidR="00FB7237" w:rsidRPr="00CB1FC9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="00FB7237" w:rsidRPr="00CB1FC9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="00FB7237" w:rsidRPr="00CB1FC9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="00FB7237" w:rsidRPr="00CB1FC9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="00FB7237" w:rsidRPr="00CB1FC9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="00FB7237" w:rsidRPr="00CB1FC9">
        <w:rPr>
          <w:rStyle w:val="Textedelespacerserv"/>
          <w:rFonts w:eastAsiaTheme="minorHAnsi"/>
          <w:color w:val="auto"/>
          <w:sz w:val="22"/>
          <w:szCs w:val="22"/>
        </w:rPr>
        <w:fldChar w:fldCharType="end"/>
      </w:r>
    </w:p>
    <w:p w14:paraId="79C73A08" w14:textId="048CAE9B" w:rsidR="00794735" w:rsidRDefault="00794735" w:rsidP="00794735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</w:p>
    <w:p w14:paraId="18ED252C" w14:textId="77777777" w:rsidR="009C6EFC" w:rsidRDefault="00CF788B" w:rsidP="009C6EFC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b/>
          <w:color w:val="auto"/>
          <w:sz w:val="22"/>
          <w:szCs w:val="22"/>
        </w:rPr>
      </w:pPr>
      <w:r w:rsidRPr="009C6EFC">
        <w:rPr>
          <w:rStyle w:val="Textedelespacerserv"/>
          <w:rFonts w:eastAsiaTheme="minorHAnsi"/>
          <w:b/>
          <w:color w:val="auto"/>
          <w:sz w:val="22"/>
          <w:szCs w:val="22"/>
        </w:rPr>
        <w:t>Combien de jeunes</w:t>
      </w:r>
      <w:r w:rsidR="009C6EFC" w:rsidRPr="009C6EFC">
        <w:rPr>
          <w:rStyle w:val="Textedelespacerserv"/>
          <w:rFonts w:eastAsiaTheme="minorHAnsi"/>
          <w:b/>
          <w:color w:val="auto"/>
          <w:sz w:val="22"/>
          <w:szCs w:val="22"/>
        </w:rPr>
        <w:t xml:space="preserve"> participeront au projet ?</w:t>
      </w:r>
      <w:r w:rsidR="009C6EFC">
        <w:rPr>
          <w:rStyle w:val="Textedelespacerserv"/>
          <w:rFonts w:eastAsiaTheme="minorHAnsi"/>
          <w:b/>
          <w:color w:val="auto"/>
          <w:sz w:val="22"/>
          <w:szCs w:val="22"/>
        </w:rPr>
        <w:t xml:space="preserve"> </w:t>
      </w:r>
    </w:p>
    <w:p w14:paraId="074B7DC4" w14:textId="631788EF" w:rsidR="009C6EFC" w:rsidRPr="001C0B5F" w:rsidRDefault="009C6EFC" w:rsidP="009C6EFC">
      <w:pPr>
        <w:autoSpaceDE w:val="0"/>
        <w:autoSpaceDN w:val="0"/>
        <w:adjustRightInd w:val="0"/>
        <w:spacing w:after="240"/>
        <w:jc w:val="both"/>
        <w:rPr>
          <w:rFonts w:eastAsiaTheme="minorHAnsi"/>
          <w:sz w:val="22"/>
          <w:szCs w:val="22"/>
        </w:rPr>
      </w:pP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maxLength w:val="250"/>
            </w:textInput>
          </w:ffData>
        </w:fldCha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instrText xml:space="preserve"> FORMTEXT </w:instrTex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separate"/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end"/>
      </w:r>
    </w:p>
    <w:p w14:paraId="5DDA96EA" w14:textId="3356B141" w:rsidR="00794735" w:rsidRPr="001C0B5F" w:rsidRDefault="00794735" w:rsidP="00794735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b/>
          <w:color w:val="auto"/>
          <w:sz w:val="22"/>
          <w:szCs w:val="22"/>
        </w:rPr>
      </w:pPr>
      <w:r w:rsidRPr="001C0B5F">
        <w:rPr>
          <w:rStyle w:val="Textedelespacerserv"/>
          <w:rFonts w:eastAsiaTheme="minorHAnsi"/>
          <w:b/>
          <w:color w:val="auto"/>
          <w:sz w:val="22"/>
          <w:szCs w:val="22"/>
        </w:rPr>
        <w:t>Quel est la tranche d’âge du public bénéficiaire ?</w:t>
      </w:r>
    </w:p>
    <w:p w14:paraId="7AB31F55" w14:textId="41908442" w:rsidR="00256B7B" w:rsidRPr="001C0B5F" w:rsidRDefault="007602C0" w:rsidP="00676122">
      <w:pPr>
        <w:autoSpaceDE w:val="0"/>
        <w:autoSpaceDN w:val="0"/>
        <w:adjustRightInd w:val="0"/>
        <w:spacing w:after="240"/>
        <w:jc w:val="both"/>
        <w:rPr>
          <w:rFonts w:eastAsiaTheme="minorHAnsi"/>
          <w:sz w:val="22"/>
          <w:szCs w:val="22"/>
        </w:rPr>
      </w:pP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maxLength w:val="250"/>
            </w:textInput>
          </w:ffData>
        </w:fldChar>
      </w:r>
      <w:bookmarkStart w:id="4" w:name="Texte5"/>
      <w:r w:rsidRPr="001C0B5F">
        <w:rPr>
          <w:rStyle w:val="Textedelespacerserv"/>
          <w:rFonts w:eastAsiaTheme="minorHAnsi"/>
          <w:color w:val="auto"/>
          <w:sz w:val="22"/>
          <w:szCs w:val="22"/>
        </w:rPr>
        <w:instrText xml:space="preserve"> FORMTEXT </w:instrTex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separate"/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end"/>
      </w:r>
      <w:bookmarkEnd w:id="4"/>
    </w:p>
    <w:p w14:paraId="34C2E095" w14:textId="012AD7E3" w:rsidR="00DE6178" w:rsidRPr="001C0B5F" w:rsidRDefault="00DE6178" w:rsidP="00676122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  <w:u w:val="single"/>
        </w:rPr>
      </w:pPr>
      <w:r w:rsidRPr="001C0B5F">
        <w:rPr>
          <w:b/>
          <w:sz w:val="22"/>
          <w:szCs w:val="22"/>
          <w:u w:val="single"/>
        </w:rPr>
        <w:t>Destination et calendrier</w:t>
      </w:r>
    </w:p>
    <w:p w14:paraId="7BACEE42" w14:textId="71ADD4A0" w:rsidR="00323451" w:rsidRPr="001C0B5F" w:rsidRDefault="00676122" w:rsidP="00676122">
      <w:pPr>
        <w:autoSpaceDE w:val="0"/>
        <w:autoSpaceDN w:val="0"/>
        <w:adjustRightInd w:val="0"/>
        <w:spacing w:after="240"/>
        <w:jc w:val="both"/>
        <w:rPr>
          <w:i/>
          <w:sz w:val="22"/>
          <w:szCs w:val="22"/>
        </w:rPr>
      </w:pPr>
      <w:r w:rsidRPr="001C0B5F">
        <w:rPr>
          <w:b/>
          <w:sz w:val="22"/>
          <w:szCs w:val="22"/>
        </w:rPr>
        <w:t xml:space="preserve">Vers quelle destination aura lieu la mobilité ? </w:t>
      </w:r>
      <w:r w:rsidRPr="001C0B5F">
        <w:rPr>
          <w:i/>
          <w:sz w:val="22"/>
          <w:szCs w:val="22"/>
        </w:rPr>
        <w:t xml:space="preserve">Précisez de manière la plus détaillée possible </w:t>
      </w:r>
    </w:p>
    <w:p w14:paraId="7BD84EAB" w14:textId="153EA093" w:rsidR="00256B7B" w:rsidRPr="001C0B5F" w:rsidRDefault="007602C0" w:rsidP="00676122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>Pays :</w:t>
      </w:r>
      <w:r w:rsidRPr="001C0B5F">
        <w:rPr>
          <w:sz w:val="22"/>
          <w:szCs w:val="22"/>
        </w:rPr>
        <w:fldChar w:fldCharType="begin">
          <w:ffData>
            <w:name w:val="Texte6"/>
            <w:enabled/>
            <w:calcOnExit w:val="0"/>
            <w:textInput>
              <w:maxLength w:val="100"/>
            </w:textInput>
          </w:ffData>
        </w:fldChar>
      </w:r>
      <w:bookmarkStart w:id="5" w:name="Texte6"/>
      <w:r w:rsidRPr="001C0B5F">
        <w:rPr>
          <w:sz w:val="22"/>
          <w:szCs w:val="22"/>
        </w:rPr>
        <w:instrText xml:space="preserve"> FORMTEXT </w:instrText>
      </w:r>
      <w:r w:rsidRPr="001C0B5F">
        <w:rPr>
          <w:sz w:val="22"/>
          <w:szCs w:val="22"/>
        </w:rPr>
      </w:r>
      <w:r w:rsidRPr="001C0B5F">
        <w:rPr>
          <w:sz w:val="22"/>
          <w:szCs w:val="22"/>
        </w:rPr>
        <w:fldChar w:fldCharType="separate"/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sz w:val="22"/>
          <w:szCs w:val="22"/>
        </w:rPr>
        <w:fldChar w:fldCharType="end"/>
      </w:r>
      <w:bookmarkEnd w:id="5"/>
    </w:p>
    <w:p w14:paraId="44F3BB22" w14:textId="52EB875C" w:rsidR="00256B7B" w:rsidRPr="001C0B5F" w:rsidRDefault="00256B7B" w:rsidP="00676122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 xml:space="preserve">Région : </w:t>
      </w:r>
      <w:r w:rsidR="007602C0" w:rsidRPr="001C0B5F">
        <w:rPr>
          <w:sz w:val="22"/>
          <w:szCs w:val="22"/>
        </w:rPr>
        <w:fldChar w:fldCharType="begin">
          <w:ffData>
            <w:name w:val="Texte6"/>
            <w:enabled/>
            <w:calcOnExit w:val="0"/>
            <w:textInput>
              <w:maxLength w:val="100"/>
            </w:textInput>
          </w:ffData>
        </w:fldChar>
      </w:r>
      <w:r w:rsidR="007602C0" w:rsidRPr="001C0B5F">
        <w:rPr>
          <w:sz w:val="22"/>
          <w:szCs w:val="22"/>
        </w:rPr>
        <w:instrText xml:space="preserve"> FORMTEXT </w:instrText>
      </w:r>
      <w:r w:rsidR="007602C0" w:rsidRPr="001C0B5F">
        <w:rPr>
          <w:sz w:val="22"/>
          <w:szCs w:val="22"/>
        </w:rPr>
      </w:r>
      <w:r w:rsidR="007602C0" w:rsidRPr="001C0B5F">
        <w:rPr>
          <w:sz w:val="22"/>
          <w:szCs w:val="22"/>
        </w:rPr>
        <w:fldChar w:fldCharType="separate"/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sz w:val="22"/>
          <w:szCs w:val="22"/>
        </w:rPr>
        <w:fldChar w:fldCharType="end"/>
      </w:r>
    </w:p>
    <w:p w14:paraId="1A069BDF" w14:textId="30B4B588" w:rsidR="00256B7B" w:rsidRPr="001C0B5F" w:rsidRDefault="00256B7B" w:rsidP="00256B7B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 xml:space="preserve">Commune : </w:t>
      </w:r>
      <w:r w:rsidR="007602C0" w:rsidRPr="001C0B5F">
        <w:rPr>
          <w:sz w:val="22"/>
          <w:szCs w:val="22"/>
        </w:rPr>
        <w:fldChar w:fldCharType="begin">
          <w:ffData>
            <w:name w:val="Texte6"/>
            <w:enabled/>
            <w:calcOnExit w:val="0"/>
            <w:textInput>
              <w:maxLength w:val="100"/>
            </w:textInput>
          </w:ffData>
        </w:fldChar>
      </w:r>
      <w:r w:rsidR="007602C0" w:rsidRPr="001C0B5F">
        <w:rPr>
          <w:sz w:val="22"/>
          <w:szCs w:val="22"/>
        </w:rPr>
        <w:instrText xml:space="preserve"> FORMTEXT </w:instrText>
      </w:r>
      <w:r w:rsidR="007602C0" w:rsidRPr="001C0B5F">
        <w:rPr>
          <w:sz w:val="22"/>
          <w:szCs w:val="22"/>
        </w:rPr>
      </w:r>
      <w:r w:rsidR="007602C0" w:rsidRPr="001C0B5F">
        <w:rPr>
          <w:sz w:val="22"/>
          <w:szCs w:val="22"/>
        </w:rPr>
        <w:fldChar w:fldCharType="separate"/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sz w:val="22"/>
          <w:szCs w:val="22"/>
        </w:rPr>
        <w:fldChar w:fldCharType="end"/>
      </w:r>
    </w:p>
    <w:p w14:paraId="6852B7AF" w14:textId="5953489D" w:rsidR="006328EB" w:rsidRPr="001C0B5F" w:rsidRDefault="00271593" w:rsidP="00256B7B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Quelle est la durée envisagée de votre projet </w:t>
      </w:r>
      <w:r w:rsidR="00E13850" w:rsidRPr="001C0B5F">
        <w:rPr>
          <w:i/>
          <w:sz w:val="22"/>
          <w:szCs w:val="22"/>
        </w:rPr>
        <w:t>(</w:t>
      </w:r>
      <w:r w:rsidR="002F18A5">
        <w:rPr>
          <w:i/>
          <w:sz w:val="22"/>
          <w:szCs w:val="22"/>
        </w:rPr>
        <w:t xml:space="preserve">en </w:t>
      </w:r>
      <w:r w:rsidR="00E13850" w:rsidRPr="001C0B5F">
        <w:rPr>
          <w:i/>
          <w:sz w:val="22"/>
          <w:szCs w:val="22"/>
        </w:rPr>
        <w:t>comptabilisant la phase préparatoire, la mobilité et les actions</w:t>
      </w:r>
      <w:r w:rsidR="006A7BD2">
        <w:rPr>
          <w:i/>
          <w:sz w:val="22"/>
          <w:szCs w:val="22"/>
        </w:rPr>
        <w:t xml:space="preserve"> de restitution</w:t>
      </w:r>
      <w:r w:rsidR="00E13850" w:rsidRPr="001C0B5F">
        <w:rPr>
          <w:i/>
          <w:sz w:val="22"/>
          <w:szCs w:val="22"/>
        </w:rPr>
        <w:t xml:space="preserve"> au retour</w:t>
      </w:r>
      <w:r w:rsidR="002A7290">
        <w:rPr>
          <w:i/>
          <w:sz w:val="22"/>
          <w:szCs w:val="22"/>
        </w:rPr>
        <w:t>, la durée totale du projet ne pourra pas excéder 18 mois</w:t>
      </w:r>
      <w:r w:rsidR="00E13850" w:rsidRPr="001C0B5F">
        <w:rPr>
          <w:i/>
          <w:sz w:val="22"/>
          <w:szCs w:val="22"/>
        </w:rPr>
        <w:t>)</w:t>
      </w:r>
      <w:r w:rsidR="00E13850" w:rsidRPr="001C0B5F">
        <w:rPr>
          <w:b/>
          <w:sz w:val="22"/>
          <w:szCs w:val="22"/>
        </w:rPr>
        <w:t xml:space="preserve"> </w:t>
      </w:r>
      <w:r w:rsidRPr="001C0B5F">
        <w:rPr>
          <w:b/>
          <w:sz w:val="22"/>
          <w:szCs w:val="22"/>
        </w:rPr>
        <w:t xml:space="preserve">? </w:t>
      </w:r>
    </w:p>
    <w:p w14:paraId="7939165D" w14:textId="07331B5E" w:rsidR="00256B7B" w:rsidRPr="001C0B5F" w:rsidRDefault="006328EB" w:rsidP="00256B7B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 xml:space="preserve">Date </w:t>
      </w:r>
      <w:r w:rsidR="00256B7B" w:rsidRPr="001C0B5F">
        <w:rPr>
          <w:sz w:val="22"/>
          <w:szCs w:val="22"/>
        </w:rPr>
        <w:t xml:space="preserve">de début : </w:t>
      </w:r>
      <w:r w:rsidR="0096621F">
        <w:rPr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6" w:name="Texte14"/>
      <w:r w:rsidR="0096621F">
        <w:rPr>
          <w:sz w:val="22"/>
          <w:szCs w:val="22"/>
        </w:rPr>
        <w:instrText xml:space="preserve"> FORMTEXT </w:instrText>
      </w:r>
      <w:r w:rsidR="0096621F">
        <w:rPr>
          <w:sz w:val="22"/>
          <w:szCs w:val="22"/>
        </w:rPr>
      </w:r>
      <w:r w:rsidR="0096621F">
        <w:rPr>
          <w:sz w:val="22"/>
          <w:szCs w:val="22"/>
        </w:rPr>
        <w:fldChar w:fldCharType="separate"/>
      </w:r>
      <w:r w:rsidR="0096621F">
        <w:rPr>
          <w:noProof/>
          <w:sz w:val="22"/>
          <w:szCs w:val="22"/>
        </w:rPr>
        <w:t> </w:t>
      </w:r>
      <w:r w:rsidR="0096621F">
        <w:rPr>
          <w:noProof/>
          <w:sz w:val="22"/>
          <w:szCs w:val="22"/>
        </w:rPr>
        <w:t> </w:t>
      </w:r>
      <w:r w:rsidR="0096621F">
        <w:rPr>
          <w:noProof/>
          <w:sz w:val="22"/>
          <w:szCs w:val="22"/>
        </w:rPr>
        <w:t> </w:t>
      </w:r>
      <w:r w:rsidR="0096621F">
        <w:rPr>
          <w:noProof/>
          <w:sz w:val="22"/>
          <w:szCs w:val="22"/>
        </w:rPr>
        <w:t> </w:t>
      </w:r>
      <w:r w:rsidR="0096621F">
        <w:rPr>
          <w:noProof/>
          <w:sz w:val="22"/>
          <w:szCs w:val="22"/>
        </w:rPr>
        <w:t> </w:t>
      </w:r>
      <w:r w:rsidR="0096621F">
        <w:rPr>
          <w:sz w:val="22"/>
          <w:szCs w:val="22"/>
        </w:rPr>
        <w:fldChar w:fldCharType="end"/>
      </w:r>
      <w:bookmarkEnd w:id="6"/>
    </w:p>
    <w:p w14:paraId="672F4C8A" w14:textId="15398A60" w:rsidR="00256B7B" w:rsidRPr="001C0B5F" w:rsidRDefault="006328EB" w:rsidP="00256B7B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 xml:space="preserve">Date </w:t>
      </w:r>
      <w:r w:rsidR="00256B7B" w:rsidRPr="001C0B5F">
        <w:rPr>
          <w:sz w:val="22"/>
          <w:szCs w:val="22"/>
        </w:rPr>
        <w:t xml:space="preserve">de fin : </w:t>
      </w:r>
      <w:r w:rsidR="0096621F">
        <w:rPr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7" w:name="Texte15"/>
      <w:r w:rsidR="0096621F">
        <w:rPr>
          <w:sz w:val="22"/>
          <w:szCs w:val="22"/>
        </w:rPr>
        <w:instrText xml:space="preserve"> FORMTEXT </w:instrText>
      </w:r>
      <w:r w:rsidR="0096621F">
        <w:rPr>
          <w:sz w:val="22"/>
          <w:szCs w:val="22"/>
        </w:rPr>
      </w:r>
      <w:r w:rsidR="0096621F">
        <w:rPr>
          <w:sz w:val="22"/>
          <w:szCs w:val="22"/>
        </w:rPr>
        <w:fldChar w:fldCharType="separate"/>
      </w:r>
      <w:r w:rsidR="0096621F">
        <w:rPr>
          <w:noProof/>
          <w:sz w:val="22"/>
          <w:szCs w:val="22"/>
        </w:rPr>
        <w:t> </w:t>
      </w:r>
      <w:r w:rsidR="0096621F">
        <w:rPr>
          <w:noProof/>
          <w:sz w:val="22"/>
          <w:szCs w:val="22"/>
        </w:rPr>
        <w:t> </w:t>
      </w:r>
      <w:r w:rsidR="0096621F">
        <w:rPr>
          <w:noProof/>
          <w:sz w:val="22"/>
          <w:szCs w:val="22"/>
        </w:rPr>
        <w:t> </w:t>
      </w:r>
      <w:r w:rsidR="0096621F">
        <w:rPr>
          <w:noProof/>
          <w:sz w:val="22"/>
          <w:szCs w:val="22"/>
        </w:rPr>
        <w:t> </w:t>
      </w:r>
      <w:r w:rsidR="0096621F">
        <w:rPr>
          <w:noProof/>
          <w:sz w:val="22"/>
          <w:szCs w:val="22"/>
        </w:rPr>
        <w:t> </w:t>
      </w:r>
      <w:r w:rsidR="0096621F">
        <w:rPr>
          <w:sz w:val="22"/>
          <w:szCs w:val="22"/>
        </w:rPr>
        <w:fldChar w:fldCharType="end"/>
      </w:r>
      <w:bookmarkEnd w:id="7"/>
    </w:p>
    <w:p w14:paraId="0810F690" w14:textId="3F2CF436" w:rsidR="00271593" w:rsidRPr="001C0B5F" w:rsidRDefault="002F18A5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CB1FC9">
        <w:rPr>
          <w:b/>
          <w:sz w:val="22"/>
          <w:szCs w:val="22"/>
        </w:rPr>
        <w:t>À</w:t>
      </w:r>
      <w:r w:rsidRPr="00FB7237" w:rsidDel="002F18A5">
        <w:rPr>
          <w:b/>
          <w:sz w:val="22"/>
          <w:szCs w:val="22"/>
        </w:rPr>
        <w:t xml:space="preserve"> </w:t>
      </w:r>
      <w:r w:rsidR="00271593" w:rsidRPr="001C0B5F">
        <w:rPr>
          <w:b/>
          <w:sz w:val="22"/>
          <w:szCs w:val="22"/>
        </w:rPr>
        <w:t>quel moment de votre projet la mobilité aura-</w:t>
      </w:r>
      <w:r w:rsidR="00A276EE">
        <w:rPr>
          <w:b/>
          <w:sz w:val="22"/>
          <w:szCs w:val="22"/>
        </w:rPr>
        <w:t>t-</w:t>
      </w:r>
      <w:r w:rsidR="00271593" w:rsidRPr="001C0B5F">
        <w:rPr>
          <w:b/>
          <w:sz w:val="22"/>
          <w:szCs w:val="22"/>
        </w:rPr>
        <w:t xml:space="preserve">elle lieu ? </w:t>
      </w:r>
    </w:p>
    <w:p w14:paraId="6FB8EEA0" w14:textId="0D9F0ABA" w:rsidR="006328EB" w:rsidRPr="001C0B5F" w:rsidRDefault="006328EB" w:rsidP="00256B7B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>Durée prévisionnelle du séjour</w:t>
      </w:r>
      <w:r w:rsidR="00E13850" w:rsidRPr="001C0B5F">
        <w:rPr>
          <w:sz w:val="22"/>
          <w:szCs w:val="22"/>
        </w:rPr>
        <w:t xml:space="preserve"> en </w:t>
      </w:r>
      <w:r w:rsidR="000C57FA" w:rsidRPr="001C0B5F">
        <w:rPr>
          <w:sz w:val="22"/>
          <w:szCs w:val="22"/>
        </w:rPr>
        <w:t xml:space="preserve">nombre de </w:t>
      </w:r>
      <w:r w:rsidR="00E13850" w:rsidRPr="001C0B5F">
        <w:rPr>
          <w:sz w:val="22"/>
          <w:szCs w:val="22"/>
        </w:rPr>
        <w:t>jours</w:t>
      </w:r>
      <w:r w:rsidRPr="001C0B5F">
        <w:rPr>
          <w:sz w:val="22"/>
          <w:szCs w:val="22"/>
        </w:rPr>
        <w:t xml:space="preserve"> : </w:t>
      </w:r>
      <w:r w:rsidR="007602C0" w:rsidRPr="001C0B5F">
        <w:rPr>
          <w:rStyle w:val="Textedelespacerserv"/>
          <w:rFonts w:eastAsiaTheme="minorEastAsia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bookmarkStart w:id="8" w:name="Texte8"/>
      <w:r w:rsidR="007602C0" w:rsidRPr="001C0B5F">
        <w:rPr>
          <w:rStyle w:val="Textedelespacerserv"/>
          <w:rFonts w:eastAsiaTheme="minorEastAsia"/>
          <w:color w:val="auto"/>
          <w:sz w:val="22"/>
          <w:szCs w:val="22"/>
        </w:rPr>
        <w:instrText xml:space="preserve"> FORMTEXT </w:instrText>
      </w:r>
      <w:r w:rsidR="007602C0" w:rsidRPr="001C0B5F">
        <w:rPr>
          <w:rStyle w:val="Textedelespacerserv"/>
          <w:rFonts w:eastAsiaTheme="minorEastAsia"/>
          <w:color w:val="auto"/>
          <w:sz w:val="22"/>
          <w:szCs w:val="22"/>
        </w:rPr>
      </w:r>
      <w:r w:rsidR="007602C0" w:rsidRPr="001C0B5F">
        <w:rPr>
          <w:rStyle w:val="Textedelespacerserv"/>
          <w:rFonts w:eastAsiaTheme="minorEastAsia"/>
          <w:color w:val="auto"/>
          <w:sz w:val="22"/>
          <w:szCs w:val="22"/>
        </w:rPr>
        <w:fldChar w:fldCharType="separate"/>
      </w:r>
      <w:r w:rsidR="007602C0" w:rsidRPr="001C0B5F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7602C0" w:rsidRPr="001C0B5F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7602C0" w:rsidRPr="001C0B5F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7602C0" w:rsidRPr="001C0B5F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7602C0" w:rsidRPr="001C0B5F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7602C0" w:rsidRPr="001C0B5F">
        <w:rPr>
          <w:rStyle w:val="Textedelespacerserv"/>
          <w:rFonts w:eastAsiaTheme="minorEastAsia"/>
          <w:color w:val="auto"/>
          <w:sz w:val="22"/>
          <w:szCs w:val="22"/>
        </w:rPr>
        <w:fldChar w:fldCharType="end"/>
      </w:r>
      <w:bookmarkEnd w:id="8"/>
    </w:p>
    <w:p w14:paraId="5C20D26D" w14:textId="18C04FCE" w:rsidR="00256B7B" w:rsidRPr="001C0B5F" w:rsidRDefault="00256B7B" w:rsidP="00256B7B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 xml:space="preserve">Date </w:t>
      </w:r>
      <w:r w:rsidR="006328EB" w:rsidRPr="001C0B5F">
        <w:rPr>
          <w:sz w:val="22"/>
          <w:szCs w:val="22"/>
        </w:rPr>
        <w:t xml:space="preserve">prévisionnelle </w:t>
      </w:r>
      <w:r w:rsidRPr="001C0B5F">
        <w:rPr>
          <w:sz w:val="22"/>
          <w:szCs w:val="22"/>
        </w:rPr>
        <w:t xml:space="preserve">de début : </w:t>
      </w:r>
      <w:r w:rsidR="0096621F">
        <w:rPr>
          <w:sz w:val="22"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9" w:name="Texte16"/>
      <w:r w:rsidR="0096621F">
        <w:rPr>
          <w:sz w:val="22"/>
          <w:szCs w:val="22"/>
        </w:rPr>
        <w:instrText xml:space="preserve"> FORMTEXT </w:instrText>
      </w:r>
      <w:r w:rsidR="0096621F">
        <w:rPr>
          <w:sz w:val="22"/>
          <w:szCs w:val="22"/>
        </w:rPr>
      </w:r>
      <w:r w:rsidR="0096621F">
        <w:rPr>
          <w:sz w:val="22"/>
          <w:szCs w:val="22"/>
        </w:rPr>
        <w:fldChar w:fldCharType="separate"/>
      </w:r>
      <w:r w:rsidR="0096621F">
        <w:rPr>
          <w:noProof/>
          <w:sz w:val="22"/>
          <w:szCs w:val="22"/>
        </w:rPr>
        <w:t> </w:t>
      </w:r>
      <w:r w:rsidR="0096621F">
        <w:rPr>
          <w:noProof/>
          <w:sz w:val="22"/>
          <w:szCs w:val="22"/>
        </w:rPr>
        <w:t> </w:t>
      </w:r>
      <w:r w:rsidR="0096621F">
        <w:rPr>
          <w:noProof/>
          <w:sz w:val="22"/>
          <w:szCs w:val="22"/>
        </w:rPr>
        <w:t> </w:t>
      </w:r>
      <w:r w:rsidR="0096621F">
        <w:rPr>
          <w:noProof/>
          <w:sz w:val="22"/>
          <w:szCs w:val="22"/>
        </w:rPr>
        <w:t> </w:t>
      </w:r>
      <w:r w:rsidR="0096621F">
        <w:rPr>
          <w:noProof/>
          <w:sz w:val="22"/>
          <w:szCs w:val="22"/>
        </w:rPr>
        <w:t> </w:t>
      </w:r>
      <w:r w:rsidR="0096621F">
        <w:rPr>
          <w:sz w:val="22"/>
          <w:szCs w:val="22"/>
        </w:rPr>
        <w:fldChar w:fldCharType="end"/>
      </w:r>
      <w:bookmarkEnd w:id="9"/>
    </w:p>
    <w:p w14:paraId="3344D82C" w14:textId="0A9EFCFD" w:rsidR="00256B7B" w:rsidRPr="001C0B5F" w:rsidRDefault="00256B7B" w:rsidP="00256B7B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>Date</w:t>
      </w:r>
      <w:r w:rsidR="006328EB" w:rsidRPr="001C0B5F">
        <w:rPr>
          <w:sz w:val="22"/>
          <w:szCs w:val="22"/>
        </w:rPr>
        <w:t xml:space="preserve"> prévisionnelle</w:t>
      </w:r>
      <w:r w:rsidRPr="001C0B5F">
        <w:rPr>
          <w:sz w:val="22"/>
          <w:szCs w:val="22"/>
        </w:rPr>
        <w:t xml:space="preserve"> de fin : </w:t>
      </w:r>
      <w:r w:rsidR="0096621F">
        <w:rPr>
          <w:sz w:val="22"/>
          <w:szCs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0" w:name="Texte17"/>
      <w:r w:rsidR="0096621F">
        <w:rPr>
          <w:sz w:val="22"/>
          <w:szCs w:val="22"/>
        </w:rPr>
        <w:instrText xml:space="preserve"> FORMTEXT </w:instrText>
      </w:r>
      <w:r w:rsidR="0096621F">
        <w:rPr>
          <w:sz w:val="22"/>
          <w:szCs w:val="22"/>
        </w:rPr>
      </w:r>
      <w:r w:rsidR="0096621F">
        <w:rPr>
          <w:sz w:val="22"/>
          <w:szCs w:val="22"/>
        </w:rPr>
        <w:fldChar w:fldCharType="separate"/>
      </w:r>
      <w:r w:rsidR="0096621F">
        <w:rPr>
          <w:noProof/>
          <w:sz w:val="22"/>
          <w:szCs w:val="22"/>
        </w:rPr>
        <w:t> </w:t>
      </w:r>
      <w:r w:rsidR="0096621F">
        <w:rPr>
          <w:noProof/>
          <w:sz w:val="22"/>
          <w:szCs w:val="22"/>
        </w:rPr>
        <w:t> </w:t>
      </w:r>
      <w:r w:rsidR="0096621F">
        <w:rPr>
          <w:noProof/>
          <w:sz w:val="22"/>
          <w:szCs w:val="22"/>
        </w:rPr>
        <w:t> </w:t>
      </w:r>
      <w:r w:rsidR="0096621F">
        <w:rPr>
          <w:noProof/>
          <w:sz w:val="22"/>
          <w:szCs w:val="22"/>
        </w:rPr>
        <w:t> </w:t>
      </w:r>
      <w:r w:rsidR="0096621F">
        <w:rPr>
          <w:noProof/>
          <w:sz w:val="22"/>
          <w:szCs w:val="22"/>
        </w:rPr>
        <w:t> </w:t>
      </w:r>
      <w:r w:rsidR="0096621F">
        <w:rPr>
          <w:sz w:val="22"/>
          <w:szCs w:val="22"/>
        </w:rPr>
        <w:fldChar w:fldCharType="end"/>
      </w:r>
      <w:bookmarkEnd w:id="10"/>
    </w:p>
    <w:p w14:paraId="6A0336F7" w14:textId="3A9877E4" w:rsidR="00DE6178" w:rsidRPr="001C0B5F" w:rsidRDefault="00DE6178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  <w:u w:val="single"/>
        </w:rPr>
      </w:pPr>
      <w:r w:rsidRPr="001C0B5F">
        <w:rPr>
          <w:b/>
          <w:sz w:val="22"/>
          <w:szCs w:val="22"/>
          <w:u w:val="single"/>
        </w:rPr>
        <w:lastRenderedPageBreak/>
        <w:t>Motivation</w:t>
      </w:r>
    </w:p>
    <w:p w14:paraId="3C763E13" w14:textId="5439BBE7" w:rsidR="001A270F" w:rsidRPr="001C0B5F" w:rsidRDefault="001A270F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Comment est né le projet de mobilité ?</w:t>
      </w:r>
      <w:r w:rsidR="00DE6178" w:rsidRPr="001C0B5F">
        <w:rPr>
          <w:b/>
          <w:sz w:val="22"/>
          <w:szCs w:val="22"/>
        </w:rPr>
        <w:t xml:space="preserve"> À quel besoin répond-t-il ?</w:t>
      </w:r>
    </w:p>
    <w:p w14:paraId="452D2A99" w14:textId="762EA42A" w:rsidR="001A270F" w:rsidRDefault="001A270F" w:rsidP="001A270F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Explications"/>
              <w:maxLength w:val="500"/>
            </w:textInput>
          </w:ffData>
        </w:fldCha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instrText xml:space="preserve"> FORMTEXT </w:instrTex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separate"/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Explications</w: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end"/>
      </w:r>
    </w:p>
    <w:p w14:paraId="765CC768" w14:textId="610360B0" w:rsidR="00B96FC5" w:rsidRDefault="00B96FC5" w:rsidP="001A270F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</w:p>
    <w:p w14:paraId="59A124CA" w14:textId="77777777" w:rsidR="00B96FC5" w:rsidRPr="001C0B5F" w:rsidRDefault="00B96FC5" w:rsidP="001A270F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</w:p>
    <w:p w14:paraId="16EB8065" w14:textId="7AFB635D" w:rsidR="00271593" w:rsidRPr="001C0B5F" w:rsidRDefault="00676122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Quel est le but</w:t>
      </w:r>
      <w:r w:rsidR="001A270F" w:rsidRPr="001C0B5F">
        <w:rPr>
          <w:b/>
          <w:sz w:val="22"/>
          <w:szCs w:val="22"/>
        </w:rPr>
        <w:t xml:space="preserve">/quels sont les objectifs </w:t>
      </w:r>
      <w:r w:rsidRPr="001C0B5F">
        <w:rPr>
          <w:b/>
          <w:sz w:val="22"/>
          <w:szCs w:val="22"/>
        </w:rPr>
        <w:t xml:space="preserve">de votre projet ? </w:t>
      </w:r>
    </w:p>
    <w:p w14:paraId="1E31F105" w14:textId="68122995" w:rsidR="00256B7B" w:rsidRDefault="007602C0" w:rsidP="00256B7B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Explications"/>
              <w:maxLength w:val="500"/>
            </w:textInput>
          </w:ffData>
        </w:fldChar>
      </w:r>
      <w:bookmarkStart w:id="11" w:name="Texte9"/>
      <w:r w:rsidRPr="001C0B5F">
        <w:rPr>
          <w:rStyle w:val="Textedelespacerserv"/>
          <w:rFonts w:eastAsiaTheme="minorHAnsi"/>
          <w:color w:val="auto"/>
          <w:sz w:val="22"/>
          <w:szCs w:val="22"/>
        </w:rPr>
        <w:instrText xml:space="preserve"> FORMTEXT </w:instrTex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separate"/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Explications</w: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end"/>
      </w:r>
      <w:bookmarkEnd w:id="11"/>
    </w:p>
    <w:p w14:paraId="1BD2228E" w14:textId="0000D717" w:rsidR="00B96FC5" w:rsidRDefault="00B96FC5" w:rsidP="00256B7B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</w:p>
    <w:p w14:paraId="0ECF8F4F" w14:textId="77777777" w:rsidR="00C50949" w:rsidRDefault="00C50949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  <w:u w:val="single"/>
        </w:rPr>
      </w:pPr>
    </w:p>
    <w:p w14:paraId="2469E4D3" w14:textId="7BA148D7" w:rsidR="00DE6178" w:rsidRPr="001C0B5F" w:rsidRDefault="00DA4991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</w:t>
      </w:r>
      <w:r w:rsidR="00DE6178" w:rsidRPr="001C0B5F">
        <w:rPr>
          <w:b/>
          <w:sz w:val="22"/>
          <w:szCs w:val="22"/>
          <w:u w:val="single"/>
        </w:rPr>
        <w:t>artenariat(s)</w:t>
      </w:r>
    </w:p>
    <w:p w14:paraId="19EAAEB4" w14:textId="289D179E" w:rsidR="007E01BA" w:rsidRPr="001C0B5F" w:rsidRDefault="00271593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 xml:space="preserve">Avez-vous </w:t>
      </w:r>
      <w:r w:rsidR="00676122" w:rsidRPr="001C0B5F">
        <w:rPr>
          <w:b/>
          <w:sz w:val="22"/>
          <w:szCs w:val="22"/>
        </w:rPr>
        <w:t>un ou plusieurs partenariats déjà établis avec le pays de destination ?</w:t>
      </w:r>
      <w:r w:rsidR="00323451" w:rsidRPr="001C0B5F">
        <w:rPr>
          <w:b/>
          <w:sz w:val="22"/>
          <w:szCs w:val="22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E3118" w:rsidRPr="00DE6178" w14:paraId="261B4D5F" w14:textId="77777777" w:rsidTr="009E3118">
        <w:tc>
          <w:tcPr>
            <w:tcW w:w="5228" w:type="dxa"/>
          </w:tcPr>
          <w:p w14:paraId="34684BD2" w14:textId="686FA887" w:rsidR="009E3118" w:rsidRPr="001C0B5F" w:rsidRDefault="007602C0" w:rsidP="009E311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bookmarkStart w:id="12" w:name="Texte10"/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228" w:type="dxa"/>
          </w:tcPr>
          <w:p w14:paraId="2031807F" w14:textId="40AB016A" w:rsidR="009E3118" w:rsidRPr="001C0B5F" w:rsidRDefault="007602C0" w:rsidP="007602C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9E3118" w:rsidRPr="00DE6178" w14:paraId="67554DB9" w14:textId="77777777" w:rsidTr="009E3118">
        <w:tc>
          <w:tcPr>
            <w:tcW w:w="5228" w:type="dxa"/>
          </w:tcPr>
          <w:p w14:paraId="00740910" w14:textId="77A3DBE8" w:rsidR="009E3118" w:rsidRPr="001C0B5F" w:rsidRDefault="007602C0" w:rsidP="007602C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14:paraId="7E8C4C3A" w14:textId="394493F7" w:rsidR="009E3118" w:rsidRPr="001C0B5F" w:rsidRDefault="007602C0" w:rsidP="009E311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6328EB" w:rsidRPr="00DE6178" w14:paraId="14527FCB" w14:textId="77777777" w:rsidTr="009E3118">
        <w:tc>
          <w:tcPr>
            <w:tcW w:w="5228" w:type="dxa"/>
          </w:tcPr>
          <w:p w14:paraId="1B7369A3" w14:textId="64383C07" w:rsidR="006328EB" w:rsidRPr="001C0B5F" w:rsidRDefault="007602C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14:paraId="35A84B03" w14:textId="16ED3C7B" w:rsidR="006328EB" w:rsidRPr="001C0B5F" w:rsidRDefault="007602C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6328EB" w:rsidRPr="00DE6178" w14:paraId="1400B400" w14:textId="77777777" w:rsidTr="009E3118">
        <w:tc>
          <w:tcPr>
            <w:tcW w:w="5228" w:type="dxa"/>
          </w:tcPr>
          <w:p w14:paraId="378600D2" w14:textId="5C63D659" w:rsidR="006328EB" w:rsidRPr="001C0B5F" w:rsidRDefault="007602C0" w:rsidP="007602C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14:paraId="2ADA4E75" w14:textId="2635F4AE" w:rsidR="006328EB" w:rsidRPr="001C0B5F" w:rsidRDefault="007602C0" w:rsidP="009E311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eastAsiaTheme="minorEastAsia" w:hAnsiTheme="minorHAnsi"/>
                <w:color w:val="808080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6328EB" w:rsidRPr="00DE6178" w14:paraId="4DD18DD9" w14:textId="77777777" w:rsidTr="009E3118">
        <w:tc>
          <w:tcPr>
            <w:tcW w:w="5228" w:type="dxa"/>
          </w:tcPr>
          <w:p w14:paraId="59D2D0E3" w14:textId="7D22ED32" w:rsidR="006328EB" w:rsidRPr="001C0B5F" w:rsidRDefault="007602C0" w:rsidP="009E311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14:paraId="07A486BC" w14:textId="7EF88150" w:rsidR="006328EB" w:rsidRPr="001C0B5F" w:rsidRDefault="007602C0" w:rsidP="009E311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</w:tbl>
    <w:p w14:paraId="406645A9" w14:textId="77777777" w:rsidR="000C57FA" w:rsidRPr="001C0B5F" w:rsidRDefault="000C57FA" w:rsidP="001C0B5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59D9594" w14:textId="389A672B" w:rsidR="00DA15F3" w:rsidRPr="001C0B5F" w:rsidRDefault="000C57FA" w:rsidP="00DA15F3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  <w:r w:rsidRPr="001C0B5F">
        <w:rPr>
          <w:b/>
          <w:sz w:val="22"/>
          <w:szCs w:val="22"/>
        </w:rPr>
        <w:t xml:space="preserve">Si vous n’avez pas de partenaires spécifiquement définis, précisez ici le type de structure que vous recherchez </w:t>
      </w:r>
      <w:r w:rsidRPr="001C0B5F">
        <w:rPr>
          <w:sz w:val="22"/>
          <w:szCs w:val="22"/>
        </w:rPr>
        <w:t>(association, collectivités, entreprises…)</w:t>
      </w:r>
      <w:r w:rsidRPr="001C0B5F">
        <w:rPr>
          <w:b/>
          <w:sz w:val="22"/>
          <w:szCs w:val="22"/>
        </w:rPr>
        <w:t>.</w:t>
      </w:r>
    </w:p>
    <w:p w14:paraId="05834DB2" w14:textId="78F76538" w:rsidR="00DA15F3" w:rsidRDefault="00DA15F3" w:rsidP="00DA15F3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Explications"/>
              <w:maxLength w:val="500"/>
            </w:textInput>
          </w:ffData>
        </w:fldCha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instrText xml:space="preserve"> FORMTEXT </w:instrTex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separate"/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Explications</w: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end"/>
      </w:r>
    </w:p>
    <w:p w14:paraId="45F2FF71" w14:textId="77777777" w:rsidR="002C7322" w:rsidRPr="001C0B5F" w:rsidRDefault="002C7322" w:rsidP="00DA15F3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</w:p>
    <w:p w14:paraId="7B319816" w14:textId="77777777" w:rsidR="00DE6178" w:rsidRPr="001C0B5F" w:rsidRDefault="00DE6178" w:rsidP="001C0B5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</w:p>
    <w:p w14:paraId="6542A20B" w14:textId="2D9FD115" w:rsidR="002B7D8A" w:rsidRPr="001C0B5F" w:rsidRDefault="00271593" w:rsidP="001C0B5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BUDGET PREVISIONNEL</w:t>
      </w:r>
    </w:p>
    <w:p w14:paraId="6F68BD02" w14:textId="3A9F1478" w:rsidR="00323451" w:rsidRPr="001C0B5F" w:rsidRDefault="00323451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 xml:space="preserve">Quel </w:t>
      </w:r>
      <w:r w:rsidR="00676122" w:rsidRPr="001C0B5F">
        <w:rPr>
          <w:b/>
          <w:sz w:val="22"/>
          <w:szCs w:val="22"/>
        </w:rPr>
        <w:t xml:space="preserve">est le </w:t>
      </w:r>
      <w:r w:rsidR="00737262" w:rsidRPr="001C0B5F">
        <w:rPr>
          <w:b/>
          <w:sz w:val="22"/>
          <w:szCs w:val="22"/>
        </w:rPr>
        <w:t>montant prévisionnel du budget</w:t>
      </w:r>
      <w:r w:rsidR="00676122" w:rsidRPr="001C0B5F">
        <w:rPr>
          <w:b/>
          <w:sz w:val="22"/>
          <w:szCs w:val="22"/>
        </w:rPr>
        <w:t xml:space="preserve"> </w:t>
      </w:r>
      <w:r w:rsidR="00737262" w:rsidRPr="001C0B5F">
        <w:rPr>
          <w:b/>
          <w:sz w:val="22"/>
          <w:szCs w:val="22"/>
        </w:rPr>
        <w:t xml:space="preserve">de </w:t>
      </w:r>
      <w:r w:rsidR="00676122" w:rsidRPr="001C0B5F">
        <w:rPr>
          <w:b/>
          <w:sz w:val="22"/>
          <w:szCs w:val="22"/>
        </w:rPr>
        <w:t>votre projet</w:t>
      </w:r>
      <w:r w:rsidRPr="001C0B5F">
        <w:rPr>
          <w:b/>
          <w:sz w:val="22"/>
          <w:szCs w:val="22"/>
        </w:rPr>
        <w:t> ?</w:t>
      </w:r>
    </w:p>
    <w:p w14:paraId="39919184" w14:textId="7D3BD3F8" w:rsidR="00323451" w:rsidRPr="001C0B5F" w:rsidRDefault="00323451" w:rsidP="00A7226C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>Montant en €</w:t>
      </w:r>
      <w:r w:rsidR="000D15DB" w:rsidRPr="001C0B5F">
        <w:rPr>
          <w:sz w:val="22"/>
          <w:szCs w:val="22"/>
        </w:rPr>
        <w:t xml:space="preserve"> : </w:t>
      </w:r>
      <w:r w:rsidRPr="001C0B5F">
        <w:rPr>
          <w:sz w:val="22"/>
          <w:szCs w:val="22"/>
        </w:rPr>
        <w:t xml:space="preserve"> </w:t>
      </w:r>
      <w:r w:rsidR="007602C0" w:rsidRPr="001C0B5F">
        <w:rPr>
          <w:color w:val="808080" w:themeColor="background1" w:themeShade="80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bookmarkStart w:id="13" w:name="Texte11"/>
      <w:r w:rsidR="007602C0" w:rsidRPr="001C0B5F">
        <w:rPr>
          <w:color w:val="808080" w:themeColor="background1" w:themeShade="80"/>
          <w:sz w:val="22"/>
          <w:szCs w:val="22"/>
        </w:rPr>
        <w:instrText xml:space="preserve"> FORMTEXT </w:instrText>
      </w:r>
      <w:r w:rsidR="007602C0" w:rsidRPr="001C0B5F">
        <w:rPr>
          <w:color w:val="808080" w:themeColor="background1" w:themeShade="80"/>
          <w:sz w:val="22"/>
          <w:szCs w:val="22"/>
        </w:rPr>
      </w:r>
      <w:r w:rsidR="007602C0" w:rsidRPr="001C0B5F">
        <w:rPr>
          <w:color w:val="808080" w:themeColor="background1" w:themeShade="80"/>
          <w:sz w:val="22"/>
          <w:szCs w:val="22"/>
        </w:rPr>
        <w:fldChar w:fldCharType="separate"/>
      </w:r>
      <w:r w:rsidR="007602C0" w:rsidRPr="001C0B5F">
        <w:rPr>
          <w:noProof/>
          <w:color w:val="808080" w:themeColor="background1" w:themeShade="80"/>
          <w:sz w:val="22"/>
          <w:szCs w:val="22"/>
        </w:rPr>
        <w:t>0,00 €</w:t>
      </w:r>
      <w:r w:rsidR="007602C0" w:rsidRPr="001C0B5F">
        <w:rPr>
          <w:color w:val="808080" w:themeColor="background1" w:themeShade="80"/>
          <w:sz w:val="22"/>
          <w:szCs w:val="22"/>
        </w:rPr>
        <w:fldChar w:fldCharType="end"/>
      </w:r>
      <w:bookmarkEnd w:id="13"/>
    </w:p>
    <w:p w14:paraId="297B10BE" w14:textId="43842F65" w:rsidR="00676122" w:rsidRPr="001C0B5F" w:rsidRDefault="00676122" w:rsidP="00676122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 xml:space="preserve">Quelle part de votre budget est pris en charge par vos ressources propres ? </w:t>
      </w:r>
    </w:p>
    <w:p w14:paraId="66F42FD8" w14:textId="7AD9B39E" w:rsidR="000D15DB" w:rsidRPr="001C0B5F" w:rsidRDefault="00676122" w:rsidP="00A03796">
      <w:pPr>
        <w:spacing w:line="360" w:lineRule="auto"/>
        <w:rPr>
          <w:sz w:val="22"/>
          <w:szCs w:val="22"/>
        </w:rPr>
      </w:pPr>
      <w:r w:rsidRPr="001C0B5F">
        <w:rPr>
          <w:sz w:val="22"/>
          <w:szCs w:val="22"/>
        </w:rPr>
        <w:t>Taux en %</w:t>
      </w:r>
      <w:r w:rsidR="000D15DB" w:rsidRPr="001C0B5F">
        <w:rPr>
          <w:sz w:val="22"/>
          <w:szCs w:val="22"/>
        </w:rPr>
        <w:t xml:space="preserve"> : </w:t>
      </w:r>
      <w:r w:rsidR="007602C0" w:rsidRPr="001C0B5F">
        <w:rPr>
          <w:rStyle w:val="Textedelespacerserv"/>
          <w:rFonts w:eastAsiaTheme="minorHAnsi"/>
          <w:sz w:val="22"/>
          <w:szCs w:val="22"/>
        </w:rPr>
        <w:fldChar w:fldCharType="begin">
          <w:ffData>
            <w:name w:val="Texte12"/>
            <w:enabled/>
            <w:calcOnExit w:val="0"/>
            <w:textInput>
              <w:type w:val="number"/>
              <w:default w:val="0%"/>
              <w:format w:val="0 %"/>
            </w:textInput>
          </w:ffData>
        </w:fldChar>
      </w:r>
      <w:bookmarkStart w:id="14" w:name="Texte12"/>
      <w:r w:rsidR="007602C0" w:rsidRPr="001C0B5F">
        <w:rPr>
          <w:rStyle w:val="Textedelespacerserv"/>
          <w:rFonts w:eastAsiaTheme="minorHAnsi"/>
          <w:sz w:val="22"/>
          <w:szCs w:val="22"/>
        </w:rPr>
        <w:instrText xml:space="preserve"> FORMTEXT </w:instrText>
      </w:r>
      <w:r w:rsidR="007602C0" w:rsidRPr="001C0B5F">
        <w:rPr>
          <w:rStyle w:val="Textedelespacerserv"/>
          <w:rFonts w:eastAsiaTheme="minorHAnsi"/>
          <w:sz w:val="22"/>
          <w:szCs w:val="22"/>
        </w:rPr>
      </w:r>
      <w:r w:rsidR="007602C0" w:rsidRPr="001C0B5F">
        <w:rPr>
          <w:rStyle w:val="Textedelespacerserv"/>
          <w:rFonts w:eastAsiaTheme="minorHAnsi"/>
          <w:sz w:val="22"/>
          <w:szCs w:val="22"/>
        </w:rPr>
        <w:fldChar w:fldCharType="separate"/>
      </w:r>
      <w:r w:rsidR="007602C0" w:rsidRPr="001C0B5F">
        <w:rPr>
          <w:rStyle w:val="Textedelespacerserv"/>
          <w:rFonts w:eastAsiaTheme="minorHAnsi"/>
          <w:noProof/>
          <w:sz w:val="22"/>
          <w:szCs w:val="22"/>
        </w:rPr>
        <w:t>0%</w:t>
      </w:r>
      <w:r w:rsidR="007602C0" w:rsidRPr="001C0B5F">
        <w:rPr>
          <w:rStyle w:val="Textedelespacerserv"/>
          <w:rFonts w:eastAsiaTheme="minorHAnsi"/>
          <w:sz w:val="22"/>
          <w:szCs w:val="22"/>
        </w:rPr>
        <w:fldChar w:fldCharType="end"/>
      </w:r>
      <w:bookmarkEnd w:id="14"/>
    </w:p>
    <w:p w14:paraId="11504487" w14:textId="4C255D01" w:rsidR="00676122" w:rsidRPr="001C0B5F" w:rsidRDefault="00676122" w:rsidP="00A03796">
      <w:pPr>
        <w:spacing w:after="240" w:line="360" w:lineRule="auto"/>
        <w:rPr>
          <w:color w:val="808080" w:themeColor="background1" w:themeShade="80"/>
          <w:sz w:val="22"/>
          <w:szCs w:val="22"/>
        </w:rPr>
      </w:pPr>
      <w:r w:rsidRPr="001C0B5F">
        <w:rPr>
          <w:sz w:val="22"/>
          <w:szCs w:val="22"/>
        </w:rPr>
        <w:t>Montant en €</w:t>
      </w:r>
      <w:r w:rsidR="000D15DB" w:rsidRPr="001C0B5F">
        <w:rPr>
          <w:sz w:val="22"/>
          <w:szCs w:val="22"/>
        </w:rPr>
        <w:t xml:space="preserve"> : </w:t>
      </w:r>
      <w:r w:rsidR="007602C0" w:rsidRPr="001C0B5F">
        <w:rPr>
          <w:color w:val="808080" w:themeColor="background1" w:themeShade="80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r w:rsidR="007602C0" w:rsidRPr="001C0B5F">
        <w:rPr>
          <w:color w:val="808080" w:themeColor="background1" w:themeShade="80"/>
          <w:sz w:val="22"/>
          <w:szCs w:val="22"/>
        </w:rPr>
        <w:instrText xml:space="preserve"> FORMTEXT </w:instrText>
      </w:r>
      <w:r w:rsidR="007602C0" w:rsidRPr="001C0B5F">
        <w:rPr>
          <w:color w:val="808080" w:themeColor="background1" w:themeShade="80"/>
          <w:sz w:val="22"/>
          <w:szCs w:val="22"/>
        </w:rPr>
      </w:r>
      <w:r w:rsidR="007602C0" w:rsidRPr="001C0B5F">
        <w:rPr>
          <w:color w:val="808080" w:themeColor="background1" w:themeShade="80"/>
          <w:sz w:val="22"/>
          <w:szCs w:val="22"/>
        </w:rPr>
        <w:fldChar w:fldCharType="separate"/>
      </w:r>
      <w:r w:rsidR="007602C0" w:rsidRPr="001C0B5F">
        <w:rPr>
          <w:noProof/>
          <w:color w:val="808080" w:themeColor="background1" w:themeShade="80"/>
          <w:sz w:val="22"/>
          <w:szCs w:val="22"/>
        </w:rPr>
        <w:t>0,00 €</w:t>
      </w:r>
      <w:r w:rsidR="007602C0" w:rsidRPr="001C0B5F">
        <w:rPr>
          <w:color w:val="808080" w:themeColor="background1" w:themeShade="80"/>
          <w:sz w:val="22"/>
          <w:szCs w:val="22"/>
        </w:rPr>
        <w:fldChar w:fldCharType="end"/>
      </w:r>
    </w:p>
    <w:p w14:paraId="72EED418" w14:textId="4FF3C445" w:rsidR="00676122" w:rsidRPr="001C0B5F" w:rsidRDefault="00676122" w:rsidP="00676122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lastRenderedPageBreak/>
        <w:t>Quelle part de votre budget souhaitez-vo</w:t>
      </w:r>
      <w:r w:rsidR="00A7226C" w:rsidRPr="001C0B5F">
        <w:rPr>
          <w:b/>
          <w:sz w:val="22"/>
          <w:szCs w:val="22"/>
        </w:rPr>
        <w:t xml:space="preserve">us </w:t>
      </w:r>
      <w:r w:rsidR="00737262" w:rsidRPr="001C0B5F">
        <w:rPr>
          <w:b/>
          <w:sz w:val="22"/>
          <w:szCs w:val="22"/>
        </w:rPr>
        <w:t>solliciter auprès du Département du Pas-de-Calais</w:t>
      </w:r>
      <w:r w:rsidR="00A7226C" w:rsidRPr="001C0B5F">
        <w:rPr>
          <w:b/>
          <w:sz w:val="22"/>
          <w:szCs w:val="22"/>
        </w:rPr>
        <w:t xml:space="preserve"> </w:t>
      </w:r>
      <w:r w:rsidR="00737262" w:rsidRPr="001C0B5F">
        <w:rPr>
          <w:b/>
          <w:sz w:val="22"/>
          <w:szCs w:val="22"/>
        </w:rPr>
        <w:t xml:space="preserve">dans le cadre du </w:t>
      </w:r>
      <w:r w:rsidR="00A7226C" w:rsidRPr="001C0B5F">
        <w:rPr>
          <w:b/>
          <w:sz w:val="22"/>
          <w:szCs w:val="22"/>
        </w:rPr>
        <w:t xml:space="preserve">dispositif </w:t>
      </w:r>
      <w:r w:rsidR="00484F1D" w:rsidRPr="001C0B5F">
        <w:rPr>
          <w:b/>
          <w:sz w:val="22"/>
          <w:szCs w:val="22"/>
        </w:rPr>
        <w:t>« </w:t>
      </w:r>
      <w:r w:rsidR="00A7226C" w:rsidRPr="001C0B5F">
        <w:rPr>
          <w:b/>
          <w:sz w:val="22"/>
          <w:szCs w:val="22"/>
        </w:rPr>
        <w:t>Pas-de-Calais, mobilité européenne et internationale</w:t>
      </w:r>
      <w:r w:rsidR="00484F1D" w:rsidRPr="001C0B5F">
        <w:rPr>
          <w:b/>
          <w:sz w:val="22"/>
          <w:szCs w:val="22"/>
        </w:rPr>
        <w:t> </w:t>
      </w:r>
      <w:proofErr w:type="gramStart"/>
      <w:r w:rsidR="00484F1D" w:rsidRPr="001C0B5F">
        <w:rPr>
          <w:b/>
          <w:sz w:val="22"/>
          <w:szCs w:val="22"/>
        </w:rPr>
        <w:t>»</w:t>
      </w:r>
      <w:r w:rsidRPr="001C0B5F">
        <w:rPr>
          <w:b/>
          <w:sz w:val="22"/>
          <w:szCs w:val="22"/>
        </w:rPr>
        <w:t>?</w:t>
      </w:r>
      <w:proofErr w:type="gramEnd"/>
      <w:r w:rsidRPr="001C0B5F">
        <w:rPr>
          <w:b/>
          <w:sz w:val="22"/>
          <w:szCs w:val="22"/>
        </w:rPr>
        <w:t xml:space="preserve"> </w:t>
      </w:r>
    </w:p>
    <w:p w14:paraId="0677E0DD" w14:textId="6943FD51" w:rsidR="000D15DB" w:rsidRPr="001C0B5F" w:rsidRDefault="00676122" w:rsidP="00676122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>Taux en %</w:t>
      </w:r>
      <w:r w:rsidR="000D15DB" w:rsidRPr="001C0B5F">
        <w:rPr>
          <w:sz w:val="22"/>
          <w:szCs w:val="22"/>
        </w:rPr>
        <w:t xml:space="preserve"> : </w:t>
      </w:r>
      <w:r w:rsidR="007602C0" w:rsidRPr="001C0B5F">
        <w:rPr>
          <w:rStyle w:val="Textedelespacerserv"/>
          <w:rFonts w:eastAsiaTheme="minorHAnsi"/>
          <w:sz w:val="22"/>
          <w:szCs w:val="22"/>
        </w:rPr>
        <w:fldChar w:fldCharType="begin">
          <w:ffData>
            <w:name w:val="Texte12"/>
            <w:enabled/>
            <w:calcOnExit w:val="0"/>
            <w:textInput>
              <w:type w:val="number"/>
              <w:default w:val="0%"/>
              <w:format w:val="0 %"/>
            </w:textInput>
          </w:ffData>
        </w:fldChar>
      </w:r>
      <w:r w:rsidR="007602C0" w:rsidRPr="001C0B5F">
        <w:rPr>
          <w:rStyle w:val="Textedelespacerserv"/>
          <w:rFonts w:eastAsiaTheme="minorHAnsi"/>
          <w:sz w:val="22"/>
          <w:szCs w:val="22"/>
        </w:rPr>
        <w:instrText xml:space="preserve"> FORMTEXT </w:instrText>
      </w:r>
      <w:r w:rsidR="007602C0" w:rsidRPr="001C0B5F">
        <w:rPr>
          <w:rStyle w:val="Textedelespacerserv"/>
          <w:rFonts w:eastAsiaTheme="minorHAnsi"/>
          <w:sz w:val="22"/>
          <w:szCs w:val="22"/>
        </w:rPr>
      </w:r>
      <w:r w:rsidR="007602C0" w:rsidRPr="001C0B5F">
        <w:rPr>
          <w:rStyle w:val="Textedelespacerserv"/>
          <w:rFonts w:eastAsiaTheme="minorHAnsi"/>
          <w:sz w:val="22"/>
          <w:szCs w:val="22"/>
        </w:rPr>
        <w:fldChar w:fldCharType="separate"/>
      </w:r>
      <w:r w:rsidR="007602C0" w:rsidRPr="001C0B5F">
        <w:rPr>
          <w:rStyle w:val="Textedelespacerserv"/>
          <w:rFonts w:eastAsiaTheme="minorHAnsi"/>
          <w:noProof/>
          <w:sz w:val="22"/>
          <w:szCs w:val="22"/>
        </w:rPr>
        <w:t>0%</w:t>
      </w:r>
      <w:r w:rsidR="007602C0" w:rsidRPr="001C0B5F">
        <w:rPr>
          <w:rStyle w:val="Textedelespacerserv"/>
          <w:rFonts w:eastAsiaTheme="minorHAnsi"/>
          <w:sz w:val="22"/>
          <w:szCs w:val="22"/>
        </w:rPr>
        <w:fldChar w:fldCharType="end"/>
      </w:r>
    </w:p>
    <w:p w14:paraId="3242B356" w14:textId="6732091D" w:rsidR="00676122" w:rsidRPr="001C0B5F" w:rsidRDefault="00676122" w:rsidP="00676122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sz w:val="22"/>
          <w:szCs w:val="22"/>
        </w:rPr>
        <w:t>Montant en €</w:t>
      </w:r>
      <w:r w:rsidR="000D15DB" w:rsidRPr="001C0B5F">
        <w:rPr>
          <w:sz w:val="22"/>
          <w:szCs w:val="22"/>
        </w:rPr>
        <w:t xml:space="preserve"> : </w:t>
      </w:r>
      <w:r w:rsidRPr="001C0B5F">
        <w:rPr>
          <w:sz w:val="22"/>
          <w:szCs w:val="22"/>
        </w:rPr>
        <w:t xml:space="preserve"> </w:t>
      </w:r>
      <w:r w:rsidR="007602C0" w:rsidRPr="001C0B5F">
        <w:rPr>
          <w:color w:val="808080" w:themeColor="background1" w:themeShade="80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r w:rsidR="007602C0" w:rsidRPr="001C0B5F">
        <w:rPr>
          <w:color w:val="808080" w:themeColor="background1" w:themeShade="80"/>
          <w:sz w:val="22"/>
          <w:szCs w:val="22"/>
        </w:rPr>
        <w:instrText xml:space="preserve"> FORMTEXT </w:instrText>
      </w:r>
      <w:r w:rsidR="007602C0" w:rsidRPr="001C0B5F">
        <w:rPr>
          <w:color w:val="808080" w:themeColor="background1" w:themeShade="80"/>
          <w:sz w:val="22"/>
          <w:szCs w:val="22"/>
        </w:rPr>
      </w:r>
      <w:r w:rsidR="007602C0" w:rsidRPr="001C0B5F">
        <w:rPr>
          <w:color w:val="808080" w:themeColor="background1" w:themeShade="80"/>
          <w:sz w:val="22"/>
          <w:szCs w:val="22"/>
        </w:rPr>
        <w:fldChar w:fldCharType="separate"/>
      </w:r>
      <w:r w:rsidR="007602C0" w:rsidRPr="001C0B5F">
        <w:rPr>
          <w:noProof/>
          <w:color w:val="808080" w:themeColor="background1" w:themeShade="80"/>
          <w:sz w:val="22"/>
          <w:szCs w:val="22"/>
        </w:rPr>
        <w:t>0,00 €</w:t>
      </w:r>
      <w:r w:rsidR="007602C0" w:rsidRPr="001C0B5F">
        <w:rPr>
          <w:color w:val="808080" w:themeColor="background1" w:themeShade="80"/>
          <w:sz w:val="22"/>
          <w:szCs w:val="22"/>
        </w:rPr>
        <w:fldChar w:fldCharType="end"/>
      </w:r>
    </w:p>
    <w:p w14:paraId="47B1D313" w14:textId="6724CD72" w:rsidR="000D15DB" w:rsidRPr="001C0B5F" w:rsidRDefault="00323451" w:rsidP="00A03796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b/>
          <w:sz w:val="22"/>
          <w:szCs w:val="22"/>
        </w:rPr>
        <w:t xml:space="preserve">Quelles autres sources de financement </w:t>
      </w:r>
      <w:r w:rsidR="00676122" w:rsidRPr="001C0B5F">
        <w:rPr>
          <w:b/>
          <w:sz w:val="22"/>
          <w:szCs w:val="22"/>
        </w:rPr>
        <w:t xml:space="preserve">extérieur, </w:t>
      </w:r>
      <w:r w:rsidRPr="001C0B5F">
        <w:rPr>
          <w:b/>
          <w:sz w:val="22"/>
          <w:szCs w:val="22"/>
        </w:rPr>
        <w:t xml:space="preserve">envisagez-vous pour votre projet ? </w:t>
      </w:r>
      <w:r w:rsidRPr="001C0B5F">
        <w:rPr>
          <w:i/>
          <w:sz w:val="22"/>
          <w:szCs w:val="22"/>
        </w:rPr>
        <w:t>Pour chacune d’e</w:t>
      </w:r>
      <w:r w:rsidR="002E079A" w:rsidRPr="001C0B5F">
        <w:rPr>
          <w:i/>
          <w:sz w:val="22"/>
          <w:szCs w:val="22"/>
        </w:rPr>
        <w:t>ntre elles, précisez leur état</w:t>
      </w:r>
      <w:r w:rsidR="000D15DB" w:rsidRPr="001C0B5F">
        <w:rPr>
          <w:i/>
          <w:sz w:val="22"/>
          <w:szCs w:val="22"/>
        </w:rPr>
        <w:t xml:space="preserve"> (envisagée, sollicitée, accordée)</w:t>
      </w:r>
      <w:r w:rsidR="002E079A" w:rsidRPr="001C0B5F">
        <w:rPr>
          <w:i/>
          <w:sz w:val="22"/>
          <w:szCs w:val="22"/>
        </w:rPr>
        <w:t>.</w:t>
      </w:r>
      <w:r w:rsidR="002E079A" w:rsidRPr="001C0B5F">
        <w:rPr>
          <w:sz w:val="22"/>
          <w:szCs w:val="22"/>
        </w:rPr>
        <w:t xml:space="preserve"> </w:t>
      </w:r>
    </w:p>
    <w:tbl>
      <w:tblPr>
        <w:tblStyle w:val="Grilledutableau"/>
        <w:tblW w:w="5082" w:type="pct"/>
        <w:tblLook w:val="04A0" w:firstRow="1" w:lastRow="0" w:firstColumn="1" w:lastColumn="0" w:noHBand="0" w:noVBand="1"/>
      </w:tblPr>
      <w:tblGrid>
        <w:gridCol w:w="3967"/>
        <w:gridCol w:w="1560"/>
        <w:gridCol w:w="1700"/>
        <w:gridCol w:w="1700"/>
        <w:gridCol w:w="1700"/>
      </w:tblGrid>
      <w:tr w:rsidR="00EE5B57" w:rsidRPr="00DE6178" w14:paraId="6A0B0A4C" w14:textId="00321A24" w:rsidTr="001C0B5F">
        <w:tc>
          <w:tcPr>
            <w:tcW w:w="1866" w:type="pct"/>
            <w:vAlign w:val="center"/>
          </w:tcPr>
          <w:p w14:paraId="4C660302" w14:textId="36E720A3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bookmarkStart w:id="15" w:name="Texte13"/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Source de 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734" w:type="pct"/>
            <w:vAlign w:val="center"/>
          </w:tcPr>
          <w:p w14:paraId="008E316E" w14:textId="25E30798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2F7FC423" w14:textId="3160136F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159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5CF59372" w14:textId="2D039B6B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705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1D217B92" w14:textId="512BF0DF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5779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Accordée</w:t>
            </w:r>
          </w:p>
        </w:tc>
      </w:tr>
      <w:tr w:rsidR="002520B9" w:rsidRPr="00DE6178" w14:paraId="31C96B84" w14:textId="288E5520" w:rsidTr="001C0B5F">
        <w:tc>
          <w:tcPr>
            <w:tcW w:w="1866" w:type="pct"/>
            <w:vAlign w:val="center"/>
          </w:tcPr>
          <w:p w14:paraId="4496EE6F" w14:textId="3D253222" w:rsidR="002520B9" w:rsidRPr="00186859" w:rsidRDefault="002520B9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Source de 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6D46020C" w14:textId="4749F782" w:rsidR="002520B9" w:rsidRPr="00186859" w:rsidRDefault="002520B9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7B3F49BC" w14:textId="65DF06FE" w:rsidR="002520B9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0869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520B9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617F427A" w14:textId="22611564" w:rsidR="002520B9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188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520B9" w:rsidRPr="00186859">
              <w:rPr>
                <w:rFonts w:asciiTheme="minorHAnsi" w:hAnsi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7764809E" w14:textId="104366C9" w:rsidR="002520B9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ind w:right="-11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217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520B9" w:rsidRPr="00186859">
              <w:rPr>
                <w:rFonts w:asciiTheme="minorHAnsi" w:hAnsiTheme="minorHAnsi"/>
                <w:sz w:val="22"/>
                <w:szCs w:val="22"/>
              </w:rPr>
              <w:t xml:space="preserve"> Accordée</w:t>
            </w:r>
          </w:p>
        </w:tc>
      </w:tr>
      <w:tr w:rsidR="00EE5B57" w:rsidRPr="00DE6178" w14:paraId="1EDD16FF" w14:textId="65A71EFD" w:rsidTr="001C0B5F">
        <w:tc>
          <w:tcPr>
            <w:tcW w:w="1866" w:type="pct"/>
            <w:vAlign w:val="center"/>
          </w:tcPr>
          <w:p w14:paraId="172E62D3" w14:textId="57010436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Source de 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6991F125" w14:textId="7BA92052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06BFD4E1" w14:textId="0348941F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720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558E65FC" w14:textId="0E77FE42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3429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575CB7D6" w14:textId="0F39AAB7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4440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Accordée</w:t>
            </w:r>
          </w:p>
        </w:tc>
      </w:tr>
      <w:tr w:rsidR="00EE5B57" w:rsidRPr="00DE6178" w14:paraId="6F2FBA5C" w14:textId="1B05641C" w:rsidTr="001C0B5F">
        <w:tc>
          <w:tcPr>
            <w:tcW w:w="1866" w:type="pct"/>
            <w:vAlign w:val="center"/>
          </w:tcPr>
          <w:p w14:paraId="22C80676" w14:textId="5D0B7EDB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Source de 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6EAC9DD4" w14:textId="2249F1C9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Theme="minorEastAsia" w:hAnsiTheme="minorHAnsi"/>
                <w:color w:val="808080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76C484D9" w14:textId="31AFA736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382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29980D37" w14:textId="500E8693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717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38DE5812" w14:textId="36E2D627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0243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Accordée</w:t>
            </w:r>
          </w:p>
        </w:tc>
      </w:tr>
      <w:tr w:rsidR="00EE5B57" w:rsidRPr="00DE6178" w14:paraId="65F0B09C" w14:textId="44E57278" w:rsidTr="001C0B5F">
        <w:tc>
          <w:tcPr>
            <w:tcW w:w="1866" w:type="pct"/>
            <w:vAlign w:val="center"/>
          </w:tcPr>
          <w:p w14:paraId="150D4E71" w14:textId="1D0E7F56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Source de 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3A86F1A2" w14:textId="09CD7993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0D040C3B" w14:textId="65758714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023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2C77E549" w14:textId="5C7CFAAD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422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31654DD2" w14:textId="423E66F4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499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Accordée</w:t>
            </w:r>
          </w:p>
        </w:tc>
      </w:tr>
      <w:tr w:rsidR="00EE5B57" w:rsidRPr="00DE6178" w14:paraId="6D493193" w14:textId="77777777" w:rsidTr="001C0B5F">
        <w:tc>
          <w:tcPr>
            <w:tcW w:w="1866" w:type="pct"/>
            <w:vAlign w:val="center"/>
          </w:tcPr>
          <w:p w14:paraId="1C9D4F36" w14:textId="5037CFAC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Source de 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59F480CA" w14:textId="2ABDAFCE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13FDABBD" w14:textId="079B4E98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198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05B229C9" w14:textId="569F7541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6229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1EF9B95F" w14:textId="3834FAB5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6258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Accordée</w:t>
            </w:r>
          </w:p>
        </w:tc>
      </w:tr>
    </w:tbl>
    <w:p w14:paraId="0BDB5947" w14:textId="69D0221E" w:rsidR="00CC6EA2" w:rsidRPr="001C0B5F" w:rsidRDefault="00CC6EA2" w:rsidP="006328EB">
      <w:pPr>
        <w:tabs>
          <w:tab w:val="left" w:pos="3760"/>
        </w:tabs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</w:p>
    <w:p w14:paraId="7FC5C2F6" w14:textId="77777777" w:rsidR="002F18A5" w:rsidRDefault="001A270F" w:rsidP="001C0B5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 xml:space="preserve">Quelles actions d’autofinancement envisagez-vous pour votre projet ? </w:t>
      </w:r>
    </w:p>
    <w:p w14:paraId="205E37F6" w14:textId="6BEE04A5" w:rsidR="001A270F" w:rsidRDefault="001A270F" w:rsidP="001C0B5F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1C0B5F">
        <w:rPr>
          <w:i/>
          <w:sz w:val="22"/>
          <w:szCs w:val="22"/>
        </w:rPr>
        <w:t xml:space="preserve">Pour chacune d’entre elles, précisez leur état (envisagée, </w:t>
      </w:r>
      <w:r w:rsidR="002520B9" w:rsidRPr="001C0B5F">
        <w:rPr>
          <w:i/>
          <w:sz w:val="22"/>
          <w:szCs w:val="22"/>
        </w:rPr>
        <w:t>planifiée</w:t>
      </w:r>
      <w:r w:rsidR="002F18A5">
        <w:rPr>
          <w:i/>
          <w:sz w:val="22"/>
          <w:szCs w:val="22"/>
        </w:rPr>
        <w:t>, réalisée</w:t>
      </w:r>
      <w:r w:rsidRPr="001C0B5F">
        <w:rPr>
          <w:i/>
          <w:sz w:val="22"/>
          <w:szCs w:val="22"/>
        </w:rPr>
        <w:t xml:space="preserve">). </w:t>
      </w:r>
    </w:p>
    <w:p w14:paraId="33EAED1D" w14:textId="77777777" w:rsidR="002F18A5" w:rsidRPr="001C0B5F" w:rsidRDefault="002F18A5" w:rsidP="001C0B5F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tbl>
      <w:tblPr>
        <w:tblStyle w:val="Grilledutableau"/>
        <w:tblW w:w="5082" w:type="pct"/>
        <w:tblLook w:val="04A0" w:firstRow="1" w:lastRow="0" w:firstColumn="1" w:lastColumn="0" w:noHBand="0" w:noVBand="1"/>
      </w:tblPr>
      <w:tblGrid>
        <w:gridCol w:w="3967"/>
        <w:gridCol w:w="1560"/>
        <w:gridCol w:w="1700"/>
        <w:gridCol w:w="1702"/>
        <w:gridCol w:w="1698"/>
      </w:tblGrid>
      <w:tr w:rsidR="00EE5B57" w:rsidRPr="00EE5B57" w14:paraId="775D839B" w14:textId="54532BAE" w:rsidTr="001C0B5F">
        <w:tc>
          <w:tcPr>
            <w:tcW w:w="1866" w:type="pct"/>
            <w:vAlign w:val="center"/>
          </w:tcPr>
          <w:p w14:paraId="00419265" w14:textId="0BFFAA11" w:rsidR="000C57FA" w:rsidRPr="00186859" w:rsidRDefault="00186859" w:rsidP="002C73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Theme="minorEastAsia" w:hAnsiTheme="minorHAnsi"/>
                <w:color w:val="808080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Action d'autofinancement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6E99DB38" w14:textId="77777777" w:rsidR="000C57FA" w:rsidRPr="00186859" w:rsidRDefault="000C57FA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1F7BEBD5" w14:textId="30EB0008" w:rsidR="000C57FA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4622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7FA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57FA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70130F3C" w14:textId="2FF062CC" w:rsidR="000C57FA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4223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7FA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57FA" w:rsidRPr="00186859">
              <w:rPr>
                <w:rFonts w:asciiTheme="minorHAnsi" w:hAnsi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3305D56E" w14:textId="32D5ACBF" w:rsidR="000C57FA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73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7FA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57FA" w:rsidRPr="001868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E5B57" w:rsidRPr="00186859">
              <w:rPr>
                <w:rFonts w:asciiTheme="minorHAnsi" w:hAnsiTheme="minorHAnsi"/>
                <w:sz w:val="22"/>
                <w:szCs w:val="22"/>
              </w:rPr>
              <w:t>R</w:t>
            </w:r>
            <w:r w:rsidR="000C57FA" w:rsidRPr="00186859">
              <w:rPr>
                <w:rFonts w:asciiTheme="minorHAnsi" w:hAnsiTheme="minorHAnsi"/>
                <w:sz w:val="22"/>
                <w:szCs w:val="22"/>
              </w:rPr>
              <w:t>éalisée</w:t>
            </w:r>
          </w:p>
        </w:tc>
      </w:tr>
      <w:tr w:rsidR="00EE5B57" w:rsidRPr="00EE5B57" w14:paraId="4DEBA34C" w14:textId="6EF9D113" w:rsidTr="001C0B5F">
        <w:tc>
          <w:tcPr>
            <w:tcW w:w="1866" w:type="pct"/>
            <w:vAlign w:val="center"/>
          </w:tcPr>
          <w:p w14:paraId="598EB7A9" w14:textId="279FFA8E" w:rsidR="00EE5B57" w:rsidRPr="00186859" w:rsidRDefault="00186859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Action d'autofinancement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5328AD07" w14:textId="77777777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5A82CF31" w14:textId="2FD87B61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3986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675368FC" w14:textId="1A06B372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100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16555E85" w14:textId="55E26970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164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Réalisée</w:t>
            </w:r>
          </w:p>
        </w:tc>
      </w:tr>
      <w:tr w:rsidR="00EE5B57" w:rsidRPr="00EE5B57" w14:paraId="24777FD7" w14:textId="4997B5B2" w:rsidTr="001C0B5F">
        <w:tc>
          <w:tcPr>
            <w:tcW w:w="1866" w:type="pct"/>
            <w:vAlign w:val="center"/>
          </w:tcPr>
          <w:p w14:paraId="63E47E90" w14:textId="2B3E5006" w:rsidR="00EE5B57" w:rsidRPr="00186859" w:rsidRDefault="00186859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Action d'autofinancement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4FD83FFD" w14:textId="77777777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Theme="minorEastAsia" w:hAnsiTheme="minorHAnsi"/>
                <w:color w:val="808080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361BB968" w14:textId="51C26775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4870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60A4A538" w14:textId="105DA384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45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02A2D988" w14:textId="4E10064D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195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Réalisée</w:t>
            </w:r>
          </w:p>
        </w:tc>
      </w:tr>
      <w:tr w:rsidR="00EE5B57" w:rsidRPr="00EE5B57" w14:paraId="5FAAA2CD" w14:textId="2CD87D93" w:rsidTr="001C0B5F">
        <w:tc>
          <w:tcPr>
            <w:tcW w:w="1866" w:type="pct"/>
            <w:vAlign w:val="center"/>
          </w:tcPr>
          <w:p w14:paraId="17702C55" w14:textId="2DF3589C" w:rsidR="00EE5B57" w:rsidRPr="00186859" w:rsidRDefault="00186859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>
              <w:rPr>
                <w:rStyle w:val="Textedelespacerserv"/>
                <w:rFonts w:eastAsiaTheme="minorEastAsia"/>
                <w:sz w:val="22"/>
                <w:szCs w:val="22"/>
              </w:rPr>
            </w:r>
            <w:r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Action d'autofinancement</w:t>
            </w:r>
            <w:r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45616875" w14:textId="77777777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44F13775" w14:textId="3F9F9821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3865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74E94D01" w14:textId="3931F984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190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13D4826A" w14:textId="77E1AE36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769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Réalisée</w:t>
            </w:r>
          </w:p>
        </w:tc>
      </w:tr>
      <w:tr w:rsidR="00EE5B57" w:rsidRPr="00EE5B57" w14:paraId="380D08D8" w14:textId="6F8DD3A9" w:rsidTr="001C0B5F">
        <w:tc>
          <w:tcPr>
            <w:tcW w:w="1866" w:type="pct"/>
            <w:vAlign w:val="center"/>
          </w:tcPr>
          <w:p w14:paraId="3034821E" w14:textId="640D1876" w:rsidR="00EE5B57" w:rsidRPr="00186859" w:rsidRDefault="00186859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Action d'autofinancement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69708519" w14:textId="77777777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1CAF05DF" w14:textId="5EF5266D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494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0181042C" w14:textId="3C6A3813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986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2872521B" w14:textId="1A0897F2" w:rsidR="00EE5B57" w:rsidRPr="00186859" w:rsidRDefault="00873344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4334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Réalisée</w:t>
            </w:r>
          </w:p>
        </w:tc>
      </w:tr>
    </w:tbl>
    <w:p w14:paraId="70B9DA4C" w14:textId="13FD7130" w:rsidR="001A270F" w:rsidRPr="001C0B5F" w:rsidRDefault="001A270F" w:rsidP="006328EB">
      <w:pPr>
        <w:tabs>
          <w:tab w:val="left" w:pos="3760"/>
        </w:tabs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</w:p>
    <w:p w14:paraId="3DF7BD2F" w14:textId="62E26AC7" w:rsidR="00EE5B57" w:rsidRPr="00CB1FC9" w:rsidRDefault="00EE5B57" w:rsidP="00EE5B57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COMMENTAIRE(S)</w:t>
      </w:r>
      <w:r w:rsidR="00752CDE">
        <w:rPr>
          <w:b/>
          <w:sz w:val="22"/>
          <w:szCs w:val="22"/>
        </w:rPr>
        <w:t xml:space="preserve"> </w:t>
      </w:r>
    </w:p>
    <w:p w14:paraId="68A1AF84" w14:textId="1CEC5460" w:rsidR="00703843" w:rsidRPr="00752CDE" w:rsidRDefault="00752CDE" w:rsidP="000C57FA">
      <w:pPr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Vous pouvez </w:t>
      </w:r>
      <w:r w:rsidR="00EE5B57" w:rsidRPr="001C0B5F">
        <w:rPr>
          <w:i/>
          <w:sz w:val="22"/>
          <w:szCs w:val="22"/>
        </w:rPr>
        <w:t>indiquer ici toute information complémentaire</w:t>
      </w:r>
      <w:r w:rsidR="00CF1171">
        <w:rPr>
          <w:i/>
          <w:sz w:val="22"/>
          <w:szCs w:val="22"/>
        </w:rPr>
        <w:t xml:space="preserve"> sur votre projet</w:t>
      </w:r>
      <w:r w:rsidR="00EE5B57" w:rsidRPr="001C0B5F">
        <w:rPr>
          <w:i/>
          <w:sz w:val="22"/>
          <w:szCs w:val="22"/>
        </w:rPr>
        <w:t xml:space="preserve"> que vous jugerez pertinente</w:t>
      </w:r>
      <w:r>
        <w:rPr>
          <w:i/>
          <w:sz w:val="22"/>
          <w:szCs w:val="22"/>
        </w:rPr>
        <w:t xml:space="preserve"> </w:t>
      </w:r>
      <w:r w:rsidRPr="001C0B5F">
        <w:rPr>
          <w:sz w:val="22"/>
          <w:szCs w:val="22"/>
        </w:rPr>
        <w:t>(</w:t>
      </w:r>
      <w:r w:rsidRPr="001C0B5F">
        <w:rPr>
          <w:i/>
          <w:sz w:val="22"/>
          <w:szCs w:val="22"/>
        </w:rPr>
        <w:t>facultatif</w:t>
      </w:r>
      <w:r w:rsidRPr="001C0B5F">
        <w:rPr>
          <w:sz w:val="22"/>
          <w:szCs w:val="22"/>
        </w:rPr>
        <w:t>)</w:t>
      </w:r>
    </w:p>
    <w:p w14:paraId="45CC4B85" w14:textId="41299495" w:rsidR="00752CDE" w:rsidRDefault="00EE5B57" w:rsidP="000C57FA">
      <w:pPr>
        <w:spacing w:line="276" w:lineRule="auto"/>
        <w:rPr>
          <w:i/>
          <w:sz w:val="22"/>
          <w:szCs w:val="22"/>
        </w:rPr>
      </w:pP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instrText xml:space="preserve"> FORMTEXT </w:instrText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separate"/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end"/>
      </w:r>
    </w:p>
    <w:p w14:paraId="340862FF" w14:textId="740E9662" w:rsidR="00752CDE" w:rsidRDefault="00752CDE" w:rsidP="001C0B5F">
      <w:pPr>
        <w:rPr>
          <w:sz w:val="22"/>
          <w:szCs w:val="22"/>
        </w:rPr>
      </w:pPr>
    </w:p>
    <w:p w14:paraId="6EAC2AF4" w14:textId="7B9E694E" w:rsidR="00B96FC5" w:rsidRDefault="00B96FC5" w:rsidP="001C0B5F">
      <w:pPr>
        <w:rPr>
          <w:sz w:val="22"/>
          <w:szCs w:val="22"/>
        </w:rPr>
      </w:pPr>
    </w:p>
    <w:p w14:paraId="073ADEE8" w14:textId="07E209D2" w:rsidR="002C7322" w:rsidRDefault="002C7322" w:rsidP="001C0B5F">
      <w:pPr>
        <w:rPr>
          <w:sz w:val="22"/>
          <w:szCs w:val="22"/>
        </w:rPr>
      </w:pPr>
    </w:p>
    <w:p w14:paraId="059F7A82" w14:textId="44ECAA7E" w:rsidR="002C7322" w:rsidRDefault="002C7322" w:rsidP="001C0B5F">
      <w:pPr>
        <w:rPr>
          <w:sz w:val="22"/>
          <w:szCs w:val="22"/>
        </w:rPr>
      </w:pPr>
    </w:p>
    <w:p w14:paraId="46556C14" w14:textId="30F1C61A" w:rsidR="009C6EFC" w:rsidRDefault="009C6EFC" w:rsidP="001C0B5F">
      <w:pPr>
        <w:rPr>
          <w:sz w:val="22"/>
          <w:szCs w:val="22"/>
        </w:rPr>
      </w:pPr>
    </w:p>
    <w:p w14:paraId="4649A125" w14:textId="77777777" w:rsidR="009C6EFC" w:rsidRDefault="009C6EFC" w:rsidP="001C0B5F">
      <w:pPr>
        <w:rPr>
          <w:sz w:val="22"/>
          <w:szCs w:val="22"/>
        </w:rPr>
      </w:pPr>
    </w:p>
    <w:p w14:paraId="7335F1BE" w14:textId="30FDFCC7" w:rsidR="00752CDE" w:rsidRDefault="00752CDE" w:rsidP="00752CDE">
      <w:pPr>
        <w:rPr>
          <w:sz w:val="22"/>
          <w:szCs w:val="22"/>
        </w:rPr>
      </w:pPr>
    </w:p>
    <w:p w14:paraId="5F35088B" w14:textId="77777777" w:rsidR="00752CDE" w:rsidRPr="001C0B5F" w:rsidRDefault="00752CDE" w:rsidP="001C0B5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lastRenderedPageBreak/>
        <w:t>Et pour finir…</w:t>
      </w:r>
    </w:p>
    <w:p w14:paraId="1AD729AC" w14:textId="41493461" w:rsidR="00EE5B57" w:rsidRDefault="00CF1171" w:rsidP="001C0B5F">
      <w:pPr>
        <w:rPr>
          <w:sz w:val="22"/>
          <w:szCs w:val="22"/>
        </w:rPr>
      </w:pPr>
      <w:r>
        <w:rPr>
          <w:sz w:val="22"/>
          <w:szCs w:val="22"/>
        </w:rPr>
        <w:t>Pouvez</w:t>
      </w:r>
      <w:r w:rsidR="00752CDE">
        <w:rPr>
          <w:sz w:val="22"/>
          <w:szCs w:val="22"/>
        </w:rPr>
        <w:t>-vous nous indiquer par quel biais vous avez eu connaissance de l’appel à projet « Pas-de-Calais, mobilité européenne et internationale » ?</w:t>
      </w:r>
    </w:p>
    <w:p w14:paraId="5CB9BED7" w14:textId="65D30F2F" w:rsidR="00752CDE" w:rsidRDefault="00752CDE" w:rsidP="001C0B5F">
      <w:pPr>
        <w:rPr>
          <w:sz w:val="22"/>
          <w:szCs w:val="22"/>
        </w:rPr>
      </w:pPr>
    </w:p>
    <w:p w14:paraId="4BA7591B" w14:textId="131100C3" w:rsidR="00752CDE" w:rsidRDefault="00873344" w:rsidP="001C0B5F">
      <w:pPr>
        <w:autoSpaceDE w:val="0"/>
        <w:autoSpaceDN w:val="0"/>
        <w:adjustRightInd w:val="0"/>
        <w:jc w:val="both"/>
        <w:rPr>
          <w:sz w:val="22"/>
          <w:szCs w:val="22"/>
        </w:rPr>
      </w:pPr>
      <w:sdt>
        <w:sdtPr>
          <w:rPr>
            <w:sz w:val="28"/>
            <w:szCs w:val="22"/>
          </w:rPr>
          <w:id w:val="-129721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6EE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="00752CDE" w:rsidRPr="00CB1FC9">
        <w:rPr>
          <w:sz w:val="22"/>
          <w:szCs w:val="22"/>
        </w:rPr>
        <w:t xml:space="preserve"> </w:t>
      </w:r>
      <w:proofErr w:type="gramStart"/>
      <w:r w:rsidR="00CF1171">
        <w:rPr>
          <w:sz w:val="22"/>
          <w:szCs w:val="22"/>
        </w:rPr>
        <w:t>via</w:t>
      </w:r>
      <w:proofErr w:type="gramEnd"/>
      <w:r w:rsidR="00F922F7">
        <w:rPr>
          <w:sz w:val="22"/>
          <w:szCs w:val="22"/>
        </w:rPr>
        <w:t xml:space="preserve"> le site internet pasdecalais.fr</w:t>
      </w:r>
    </w:p>
    <w:p w14:paraId="2CAA67AE" w14:textId="187FD21C" w:rsidR="00B96FC5" w:rsidRDefault="00873344" w:rsidP="001C0B5F">
      <w:pPr>
        <w:autoSpaceDE w:val="0"/>
        <w:autoSpaceDN w:val="0"/>
        <w:adjustRightInd w:val="0"/>
        <w:jc w:val="both"/>
        <w:rPr>
          <w:sz w:val="22"/>
          <w:szCs w:val="22"/>
        </w:rPr>
      </w:pPr>
      <w:sdt>
        <w:sdtPr>
          <w:rPr>
            <w:sz w:val="28"/>
            <w:szCs w:val="22"/>
          </w:rPr>
          <w:id w:val="-366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6EE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="00B96FC5">
        <w:rPr>
          <w:sz w:val="28"/>
          <w:szCs w:val="22"/>
        </w:rPr>
        <w:t xml:space="preserve"> </w:t>
      </w:r>
      <w:proofErr w:type="gramStart"/>
      <w:r w:rsidR="00B96FC5" w:rsidRPr="00B96FC5">
        <w:rPr>
          <w:sz w:val="22"/>
          <w:szCs w:val="22"/>
        </w:rPr>
        <w:t>via</w:t>
      </w:r>
      <w:proofErr w:type="gramEnd"/>
      <w:r w:rsidR="00B96FC5" w:rsidRPr="00B96FC5">
        <w:rPr>
          <w:sz w:val="22"/>
          <w:szCs w:val="22"/>
        </w:rPr>
        <w:t xml:space="preserve"> un flyer du Département</w:t>
      </w:r>
    </w:p>
    <w:p w14:paraId="433DE18F" w14:textId="6117FEC5" w:rsidR="00CF1171" w:rsidRDefault="00873344" w:rsidP="00F922F7">
      <w:pPr>
        <w:spacing w:line="276" w:lineRule="auto"/>
        <w:rPr>
          <w:sz w:val="22"/>
          <w:szCs w:val="22"/>
        </w:rPr>
      </w:pPr>
      <w:sdt>
        <w:sdtPr>
          <w:rPr>
            <w:sz w:val="28"/>
            <w:szCs w:val="22"/>
          </w:rPr>
          <w:id w:val="192090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6EE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="00F922F7" w:rsidRPr="00CB1FC9">
        <w:rPr>
          <w:sz w:val="22"/>
          <w:szCs w:val="22"/>
        </w:rPr>
        <w:t xml:space="preserve"> </w:t>
      </w:r>
      <w:proofErr w:type="gramStart"/>
      <w:r w:rsidR="00CF1171">
        <w:rPr>
          <w:sz w:val="22"/>
          <w:szCs w:val="22"/>
        </w:rPr>
        <w:t>via</w:t>
      </w:r>
      <w:proofErr w:type="gramEnd"/>
      <w:r w:rsidR="00CF1171">
        <w:rPr>
          <w:sz w:val="22"/>
          <w:szCs w:val="22"/>
        </w:rPr>
        <w:t xml:space="preserve"> le témoignage d’</w:t>
      </w:r>
      <w:r w:rsidR="00F922F7" w:rsidRPr="00381F70">
        <w:rPr>
          <w:sz w:val="22"/>
          <w:szCs w:val="22"/>
        </w:rPr>
        <w:t>une structure lauréate de l’appel à projet</w:t>
      </w:r>
      <w:r w:rsidR="00F922F7">
        <w:rPr>
          <w:sz w:val="22"/>
          <w:szCs w:val="22"/>
        </w:rPr>
        <w:t>.</w:t>
      </w:r>
      <w:r w:rsidR="00F922F7" w:rsidRPr="00F922F7">
        <w:rPr>
          <w:sz w:val="22"/>
          <w:szCs w:val="22"/>
        </w:rPr>
        <w:t xml:space="preserve"> </w:t>
      </w:r>
    </w:p>
    <w:p w14:paraId="4A6CB07C" w14:textId="6271CFCD" w:rsidR="00F922F7" w:rsidRDefault="00F922F7" w:rsidP="00CF1171">
      <w:pPr>
        <w:spacing w:line="276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Pouvez-vous préciser laquelle ? </w:t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instrText xml:space="preserve"> FORMTEXT </w:instrText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separate"/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end"/>
      </w:r>
    </w:p>
    <w:p w14:paraId="1CD04693" w14:textId="0E2C6926" w:rsidR="00CF1171" w:rsidRDefault="00873344" w:rsidP="00F922F7">
      <w:pPr>
        <w:spacing w:line="276" w:lineRule="auto"/>
        <w:rPr>
          <w:sz w:val="22"/>
          <w:szCs w:val="22"/>
        </w:rPr>
      </w:pPr>
      <w:sdt>
        <w:sdtPr>
          <w:rPr>
            <w:sz w:val="28"/>
            <w:szCs w:val="22"/>
          </w:rPr>
          <w:id w:val="-127277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6EE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="00F922F7" w:rsidRPr="00381F70">
        <w:rPr>
          <w:sz w:val="22"/>
          <w:szCs w:val="22"/>
        </w:rPr>
        <w:t xml:space="preserve"> </w:t>
      </w:r>
      <w:proofErr w:type="gramStart"/>
      <w:r w:rsidR="00CF1171">
        <w:rPr>
          <w:sz w:val="22"/>
          <w:szCs w:val="22"/>
        </w:rPr>
        <w:t>via</w:t>
      </w:r>
      <w:proofErr w:type="gramEnd"/>
      <w:r w:rsidR="00CF1171">
        <w:rPr>
          <w:sz w:val="22"/>
          <w:szCs w:val="22"/>
        </w:rPr>
        <w:t xml:space="preserve"> </w:t>
      </w:r>
      <w:r w:rsidR="00F922F7">
        <w:rPr>
          <w:sz w:val="22"/>
          <w:szCs w:val="22"/>
        </w:rPr>
        <w:t>une structure de votre réseau</w:t>
      </w:r>
      <w:r w:rsidR="00CF1171">
        <w:rPr>
          <w:sz w:val="22"/>
          <w:szCs w:val="22"/>
        </w:rPr>
        <w:t xml:space="preserve"> professionnel</w:t>
      </w:r>
      <w:r w:rsidR="00F922F7">
        <w:rPr>
          <w:sz w:val="22"/>
          <w:szCs w:val="22"/>
        </w:rPr>
        <w:t xml:space="preserve">. </w:t>
      </w:r>
    </w:p>
    <w:p w14:paraId="6B88001B" w14:textId="2E5ACED2" w:rsidR="00F922F7" w:rsidRDefault="00F922F7" w:rsidP="00CF1171">
      <w:pPr>
        <w:spacing w:line="276" w:lineRule="auto"/>
        <w:ind w:firstLine="708"/>
        <w:rPr>
          <w:rStyle w:val="Textedelespacerserv"/>
          <w:rFonts w:eastAsiaTheme="minorEastAsia"/>
          <w:color w:val="auto"/>
          <w:sz w:val="22"/>
          <w:szCs w:val="22"/>
        </w:rPr>
      </w:pPr>
      <w:r>
        <w:rPr>
          <w:sz w:val="22"/>
          <w:szCs w:val="22"/>
        </w:rPr>
        <w:t xml:space="preserve">Pouvez-vous préciser laquelle ? </w:t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instrText xml:space="preserve"> FORMTEXT </w:instrText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separate"/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end"/>
      </w:r>
    </w:p>
    <w:p w14:paraId="6CBD27C0" w14:textId="0678002F" w:rsidR="00CF1171" w:rsidRDefault="00873344" w:rsidP="00CF1171">
      <w:pPr>
        <w:spacing w:line="276" w:lineRule="auto"/>
        <w:rPr>
          <w:rStyle w:val="Textedelespacerserv"/>
          <w:rFonts w:eastAsiaTheme="minorEastAsia"/>
          <w:color w:val="auto"/>
          <w:sz w:val="22"/>
          <w:szCs w:val="22"/>
        </w:rPr>
      </w:pPr>
      <w:sdt>
        <w:sdtPr>
          <w:rPr>
            <w:color w:val="808080"/>
            <w:sz w:val="28"/>
            <w:szCs w:val="22"/>
          </w:rPr>
          <w:id w:val="148551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6EE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="00CF1171">
        <w:rPr>
          <w:sz w:val="28"/>
          <w:szCs w:val="22"/>
        </w:rPr>
        <w:t xml:space="preserve"> </w:t>
      </w:r>
      <w:proofErr w:type="gramStart"/>
      <w:r w:rsidR="00CF1171" w:rsidRPr="00CF1171">
        <w:rPr>
          <w:sz w:val="22"/>
          <w:szCs w:val="22"/>
        </w:rPr>
        <w:t>via</w:t>
      </w:r>
      <w:proofErr w:type="gramEnd"/>
      <w:r w:rsidR="00CF1171" w:rsidRPr="00CF1171">
        <w:rPr>
          <w:sz w:val="22"/>
          <w:szCs w:val="22"/>
        </w:rPr>
        <w:t xml:space="preserve"> un jeune qui a </w:t>
      </w:r>
      <w:r w:rsidR="00CF1171">
        <w:rPr>
          <w:sz w:val="22"/>
          <w:szCs w:val="22"/>
        </w:rPr>
        <w:t xml:space="preserve">expérimenté une mobilité soutenue par le Département </w:t>
      </w:r>
    </w:p>
    <w:p w14:paraId="52F44979" w14:textId="7CD90840" w:rsidR="00F922F7" w:rsidRDefault="00873344" w:rsidP="00F922F7">
      <w:pPr>
        <w:spacing w:line="276" w:lineRule="auto"/>
        <w:rPr>
          <w:sz w:val="22"/>
          <w:szCs w:val="22"/>
        </w:rPr>
      </w:pPr>
      <w:sdt>
        <w:sdtPr>
          <w:rPr>
            <w:sz w:val="28"/>
            <w:szCs w:val="22"/>
          </w:rPr>
          <w:id w:val="-173129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6EE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="00F922F7">
        <w:rPr>
          <w:sz w:val="28"/>
          <w:szCs w:val="22"/>
        </w:rPr>
        <w:t xml:space="preserve"> </w:t>
      </w:r>
      <w:proofErr w:type="gramStart"/>
      <w:r w:rsidR="00F922F7" w:rsidRPr="001C0B5F">
        <w:rPr>
          <w:sz w:val="22"/>
          <w:szCs w:val="22"/>
        </w:rPr>
        <w:t>par</w:t>
      </w:r>
      <w:proofErr w:type="gramEnd"/>
      <w:r w:rsidR="00F922F7" w:rsidRPr="001C0B5F">
        <w:rPr>
          <w:sz w:val="22"/>
          <w:szCs w:val="22"/>
        </w:rPr>
        <w:t xml:space="preserve"> le bouche à oreille</w:t>
      </w:r>
    </w:p>
    <w:p w14:paraId="061D1D5E" w14:textId="00E42EBA" w:rsidR="00CF1171" w:rsidRDefault="00873344" w:rsidP="00F922F7">
      <w:pPr>
        <w:spacing w:line="276" w:lineRule="auto"/>
        <w:rPr>
          <w:sz w:val="22"/>
          <w:szCs w:val="22"/>
        </w:rPr>
      </w:pPr>
      <w:sdt>
        <w:sdtPr>
          <w:rPr>
            <w:sz w:val="28"/>
            <w:szCs w:val="22"/>
          </w:rPr>
          <w:id w:val="158388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6EE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="00F922F7">
        <w:rPr>
          <w:sz w:val="22"/>
          <w:szCs w:val="22"/>
        </w:rPr>
        <w:t xml:space="preserve"> </w:t>
      </w:r>
      <w:proofErr w:type="gramStart"/>
      <w:r w:rsidR="00F922F7">
        <w:rPr>
          <w:sz w:val="22"/>
          <w:szCs w:val="22"/>
        </w:rPr>
        <w:t>autre</w:t>
      </w:r>
      <w:proofErr w:type="gramEnd"/>
      <w:r w:rsidR="00F922F7">
        <w:rPr>
          <w:sz w:val="22"/>
          <w:szCs w:val="22"/>
        </w:rPr>
        <w:t xml:space="preserve">. </w:t>
      </w:r>
    </w:p>
    <w:p w14:paraId="74640A19" w14:textId="217CE7CB" w:rsidR="00F922F7" w:rsidRDefault="00F922F7" w:rsidP="00CF1171">
      <w:pPr>
        <w:spacing w:line="276" w:lineRule="auto"/>
        <w:ind w:firstLine="708"/>
        <w:rPr>
          <w:sz w:val="22"/>
          <w:szCs w:val="22"/>
        </w:rPr>
      </w:pPr>
      <w:proofErr w:type="gramStart"/>
      <w:r>
        <w:rPr>
          <w:sz w:val="22"/>
          <w:szCs w:val="22"/>
        </w:rPr>
        <w:t>Précisez s’il</w:t>
      </w:r>
      <w:proofErr w:type="gramEnd"/>
      <w:r>
        <w:rPr>
          <w:sz w:val="22"/>
          <w:szCs w:val="22"/>
        </w:rPr>
        <w:t xml:space="preserve"> vous plait : </w:t>
      </w:r>
      <w:r w:rsidR="00CF1171"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="00CF1171" w:rsidRPr="00CB1FC9">
        <w:rPr>
          <w:rStyle w:val="Textedelespacerserv"/>
          <w:rFonts w:eastAsiaTheme="minorEastAsia"/>
          <w:color w:val="auto"/>
          <w:sz w:val="22"/>
          <w:szCs w:val="22"/>
        </w:rPr>
        <w:instrText xml:space="preserve"> FORMTEXT </w:instrText>
      </w:r>
      <w:r w:rsidR="00CF1171" w:rsidRPr="00CB1FC9">
        <w:rPr>
          <w:rStyle w:val="Textedelespacerserv"/>
          <w:rFonts w:eastAsiaTheme="minorEastAsia"/>
          <w:color w:val="auto"/>
          <w:sz w:val="22"/>
          <w:szCs w:val="22"/>
        </w:rPr>
      </w:r>
      <w:r w:rsidR="00CF1171"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separate"/>
      </w:r>
      <w:r w:rsidR="00CF1171"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CF1171"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CF1171"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CF1171"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CF1171"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CF1171"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end"/>
      </w:r>
    </w:p>
    <w:p w14:paraId="5744296D" w14:textId="77777777" w:rsidR="00F922F7" w:rsidRPr="001C0B5F" w:rsidRDefault="00F922F7" w:rsidP="00F922F7">
      <w:pPr>
        <w:spacing w:line="276" w:lineRule="auto"/>
        <w:rPr>
          <w:rFonts w:eastAsiaTheme="minorEastAsia"/>
          <w:sz w:val="22"/>
          <w:szCs w:val="22"/>
        </w:rPr>
      </w:pPr>
    </w:p>
    <w:p w14:paraId="680731BD" w14:textId="048B8A98" w:rsidR="00752CDE" w:rsidRPr="00CB1FC9" w:rsidRDefault="00752CDE" w:rsidP="001C0B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FA6240" w14:textId="77777777" w:rsidR="00752CDE" w:rsidRPr="001C0B5F" w:rsidRDefault="00752CDE" w:rsidP="001C0B5F">
      <w:pPr>
        <w:rPr>
          <w:sz w:val="22"/>
          <w:szCs w:val="22"/>
        </w:rPr>
      </w:pPr>
    </w:p>
    <w:sectPr w:rsidR="00752CDE" w:rsidRPr="001C0B5F" w:rsidSect="001C0B5F">
      <w:headerReference w:type="default" r:id="rId10"/>
      <w:footerReference w:type="default" r:id="rId11"/>
      <w:pgSz w:w="11906" w:h="16838"/>
      <w:pgMar w:top="426" w:right="720" w:bottom="567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AB864" w14:textId="77777777" w:rsidR="001020AB" w:rsidRDefault="001020AB" w:rsidP="003261FA">
      <w:r>
        <w:separator/>
      </w:r>
    </w:p>
  </w:endnote>
  <w:endnote w:type="continuationSeparator" w:id="0">
    <w:p w14:paraId="67F66EE3" w14:textId="77777777" w:rsidR="001020AB" w:rsidRDefault="001020AB" w:rsidP="0032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996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A1D993" w14:textId="5C9199A5" w:rsidR="001020AB" w:rsidRDefault="001020AB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21C0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21C0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7918F4D" w14:textId="77777777" w:rsidR="001020AB" w:rsidRDefault="001020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59BC" w14:textId="77777777" w:rsidR="001020AB" w:rsidRDefault="001020AB" w:rsidP="003261FA">
      <w:r>
        <w:separator/>
      </w:r>
    </w:p>
  </w:footnote>
  <w:footnote w:type="continuationSeparator" w:id="0">
    <w:p w14:paraId="4E159FD9" w14:textId="77777777" w:rsidR="001020AB" w:rsidRDefault="001020AB" w:rsidP="00326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D2DB" w14:textId="0B8DD270" w:rsidR="001020AB" w:rsidRDefault="001020AB" w:rsidP="00EB2207">
    <w:pPr>
      <w:autoSpaceDE w:val="0"/>
      <w:autoSpaceDN w:val="0"/>
      <w:adjustRightInd w:val="0"/>
      <w:jc w:val="center"/>
      <w:rPr>
        <w:rFonts w:ascii="Verdana" w:hAnsi="Verdana"/>
        <w:b/>
        <w:smallCaps/>
        <w:sz w:val="30"/>
        <w:szCs w:val="30"/>
      </w:rPr>
    </w:pPr>
    <w:r w:rsidRPr="00892FC3">
      <w:rPr>
        <w:noProof/>
      </w:rPr>
      <w:drawing>
        <wp:anchor distT="0" distB="0" distL="114300" distR="114300" simplePos="0" relativeHeight="251659264" behindDoc="1" locked="0" layoutInCell="1" allowOverlap="1" wp14:anchorId="3C86AE2B" wp14:editId="2E4C72D5">
          <wp:simplePos x="0" y="0"/>
          <wp:positionH relativeFrom="margin">
            <wp:posOffset>-114300</wp:posOffset>
          </wp:positionH>
          <wp:positionV relativeFrom="paragraph">
            <wp:posOffset>180340</wp:posOffset>
          </wp:positionV>
          <wp:extent cx="1644650" cy="325036"/>
          <wp:effectExtent l="0" t="0" r="0" b="0"/>
          <wp:wrapTight wrapText="bothSides">
            <wp:wrapPolygon edited="0">
              <wp:start x="500" y="0"/>
              <wp:lineTo x="0" y="3804"/>
              <wp:lineTo x="0" y="17753"/>
              <wp:lineTo x="1251" y="20290"/>
              <wp:lineTo x="16263" y="20290"/>
              <wp:lineTo x="21266" y="10145"/>
              <wp:lineTo x="21266" y="0"/>
              <wp:lineTo x="20516" y="0"/>
              <wp:lineTo x="500" y="0"/>
            </wp:wrapPolygon>
          </wp:wrapTight>
          <wp:docPr id="8" name="Image 8" descr="C:\Users\Jailloux Amelie\Desktop\logo PNG LE departement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illoux Amelie\Desktop\logo PNG LE departement ble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32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222708" w14:textId="525DF9A2" w:rsidR="001020AB" w:rsidRDefault="001020AB" w:rsidP="00EB2207">
    <w:pPr>
      <w:autoSpaceDE w:val="0"/>
      <w:autoSpaceDN w:val="0"/>
      <w:adjustRightInd w:val="0"/>
      <w:jc w:val="center"/>
      <w:rPr>
        <w:rFonts w:ascii="Verdana" w:hAnsi="Verdana"/>
        <w:b/>
        <w:smallCaps/>
        <w:sz w:val="30"/>
        <w:szCs w:val="30"/>
      </w:rPr>
    </w:pPr>
  </w:p>
  <w:p w14:paraId="7A3E8AD3" w14:textId="3873EF81" w:rsidR="001020AB" w:rsidRDefault="001020AB" w:rsidP="00EB2207">
    <w:pPr>
      <w:autoSpaceDE w:val="0"/>
      <w:autoSpaceDN w:val="0"/>
      <w:adjustRightInd w:val="0"/>
      <w:jc w:val="center"/>
      <w:rPr>
        <w:rFonts w:ascii="Verdana" w:hAnsi="Verdana"/>
        <w:b/>
        <w:smallCaps/>
        <w:sz w:val="30"/>
        <w:szCs w:val="30"/>
      </w:rPr>
    </w:pPr>
  </w:p>
  <w:p w14:paraId="52B7F6C3" w14:textId="77777777" w:rsidR="001020AB" w:rsidRPr="00EB2207" w:rsidRDefault="001020AB" w:rsidP="00EB2207">
    <w:pPr>
      <w:autoSpaceDE w:val="0"/>
      <w:autoSpaceDN w:val="0"/>
      <w:adjustRightInd w:val="0"/>
      <w:jc w:val="center"/>
      <w:rPr>
        <w:rFonts w:ascii="Verdana" w:hAnsi="Verdana"/>
        <w:b/>
        <w:smallCaps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4" w15:restartNumberingAfterBreak="0">
    <w:nsid w:val="00000009"/>
    <w:multiLevelType w:val="singleLevel"/>
    <w:tmpl w:val="00000009"/>
    <w:name w:val="WW8Num1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5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6" w15:restartNumberingAfterBreak="0">
    <w:nsid w:val="0000000E"/>
    <w:multiLevelType w:val="singleLevel"/>
    <w:tmpl w:val="0000000E"/>
    <w:name w:val="WW8Num2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7" w15:restartNumberingAfterBreak="0">
    <w:nsid w:val="00000010"/>
    <w:multiLevelType w:val="singleLevel"/>
    <w:tmpl w:val="00000010"/>
    <w:name w:val="WW8Num3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8" w15:restartNumberingAfterBreak="0">
    <w:nsid w:val="002075F3"/>
    <w:multiLevelType w:val="hybridMultilevel"/>
    <w:tmpl w:val="DBE2E65C"/>
    <w:lvl w:ilvl="0" w:tplc="79B813D0">
      <w:numFmt w:val="bullet"/>
      <w:lvlText w:val="-"/>
      <w:lvlJc w:val="left"/>
      <w:pPr>
        <w:ind w:left="1494" w:hanging="360"/>
      </w:pPr>
      <w:rPr>
        <w:rFonts w:ascii="Calibri" w:hAnsi="Calibri" w:cs="Calibri" w:hint="default"/>
        <w:color w:val="auto"/>
      </w:rPr>
    </w:lvl>
    <w:lvl w:ilvl="1" w:tplc="79B813D0">
      <w:numFmt w:val="bullet"/>
      <w:lvlText w:val="-"/>
      <w:lvlJc w:val="left"/>
      <w:pPr>
        <w:ind w:left="2214" w:hanging="360"/>
      </w:pPr>
      <w:rPr>
        <w:rFonts w:ascii="Calibri" w:hAnsi="Calibri" w:cs="Calibri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01A71780"/>
    <w:multiLevelType w:val="multilevel"/>
    <w:tmpl w:val="FE14F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5C2276"/>
    <w:multiLevelType w:val="hybridMultilevel"/>
    <w:tmpl w:val="8D0232B6"/>
    <w:lvl w:ilvl="0" w:tplc="ED6CF4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F1DDE"/>
    <w:multiLevelType w:val="hybridMultilevel"/>
    <w:tmpl w:val="6C6874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C2589"/>
    <w:multiLevelType w:val="hybridMultilevel"/>
    <w:tmpl w:val="37703A6C"/>
    <w:lvl w:ilvl="0" w:tplc="5EF8B45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C21EA"/>
    <w:multiLevelType w:val="hybridMultilevel"/>
    <w:tmpl w:val="AB8E09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05419"/>
    <w:multiLevelType w:val="hybridMultilevel"/>
    <w:tmpl w:val="4D344166"/>
    <w:lvl w:ilvl="0" w:tplc="C43A90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7306C"/>
    <w:multiLevelType w:val="hybridMultilevel"/>
    <w:tmpl w:val="FA3C6F4E"/>
    <w:lvl w:ilvl="0" w:tplc="396096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82FC4"/>
    <w:multiLevelType w:val="hybridMultilevel"/>
    <w:tmpl w:val="CA56B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800BD"/>
    <w:multiLevelType w:val="hybridMultilevel"/>
    <w:tmpl w:val="DB083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136C4"/>
    <w:multiLevelType w:val="hybridMultilevel"/>
    <w:tmpl w:val="D498482E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1345BC1"/>
    <w:multiLevelType w:val="hybridMultilevel"/>
    <w:tmpl w:val="81BA2E48"/>
    <w:lvl w:ilvl="0" w:tplc="5EF8B45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A668A"/>
    <w:multiLevelType w:val="hybridMultilevel"/>
    <w:tmpl w:val="68ACF7B0"/>
    <w:lvl w:ilvl="0" w:tplc="7B10B1FA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C76ED"/>
    <w:multiLevelType w:val="hybridMultilevel"/>
    <w:tmpl w:val="5238BC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962D2"/>
    <w:multiLevelType w:val="hybridMultilevel"/>
    <w:tmpl w:val="6C6874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97A0E"/>
    <w:multiLevelType w:val="hybridMultilevel"/>
    <w:tmpl w:val="857ED3CC"/>
    <w:lvl w:ilvl="0" w:tplc="C43A90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014BC"/>
    <w:multiLevelType w:val="hybridMultilevel"/>
    <w:tmpl w:val="3D08CFB6"/>
    <w:lvl w:ilvl="0" w:tplc="F8301616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837C0"/>
    <w:multiLevelType w:val="hybridMultilevel"/>
    <w:tmpl w:val="0A689000"/>
    <w:lvl w:ilvl="0" w:tplc="B294693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C076A"/>
    <w:multiLevelType w:val="hybridMultilevel"/>
    <w:tmpl w:val="37947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47A4D"/>
    <w:multiLevelType w:val="hybridMultilevel"/>
    <w:tmpl w:val="FF0E48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9758F"/>
    <w:multiLevelType w:val="hybridMultilevel"/>
    <w:tmpl w:val="033EDD92"/>
    <w:lvl w:ilvl="0" w:tplc="5EF8B45A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2834B06"/>
    <w:multiLevelType w:val="hybridMultilevel"/>
    <w:tmpl w:val="E7C06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11C6C"/>
    <w:multiLevelType w:val="hybridMultilevel"/>
    <w:tmpl w:val="2230E1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934673">
    <w:abstractNumId w:val="10"/>
  </w:num>
  <w:num w:numId="2" w16cid:durableId="1800488439">
    <w:abstractNumId w:val="12"/>
  </w:num>
  <w:num w:numId="3" w16cid:durableId="1057818245">
    <w:abstractNumId w:val="13"/>
  </w:num>
  <w:num w:numId="4" w16cid:durableId="2019845934">
    <w:abstractNumId w:val="21"/>
  </w:num>
  <w:num w:numId="5" w16cid:durableId="1862350461">
    <w:abstractNumId w:val="30"/>
  </w:num>
  <w:num w:numId="6" w16cid:durableId="1692298273">
    <w:abstractNumId w:val="27"/>
  </w:num>
  <w:num w:numId="7" w16cid:durableId="1470171038">
    <w:abstractNumId w:val="19"/>
  </w:num>
  <w:num w:numId="8" w16cid:durableId="853958240">
    <w:abstractNumId w:val="25"/>
  </w:num>
  <w:num w:numId="9" w16cid:durableId="1649246040">
    <w:abstractNumId w:val="28"/>
  </w:num>
  <w:num w:numId="10" w16cid:durableId="227230365">
    <w:abstractNumId w:val="18"/>
  </w:num>
  <w:num w:numId="11" w16cid:durableId="474110018">
    <w:abstractNumId w:val="9"/>
  </w:num>
  <w:num w:numId="12" w16cid:durableId="219899868">
    <w:abstractNumId w:val="29"/>
  </w:num>
  <w:num w:numId="13" w16cid:durableId="924723094">
    <w:abstractNumId w:val="0"/>
  </w:num>
  <w:num w:numId="14" w16cid:durableId="2033457213">
    <w:abstractNumId w:val="1"/>
  </w:num>
  <w:num w:numId="15" w16cid:durableId="1967351440">
    <w:abstractNumId w:val="2"/>
  </w:num>
  <w:num w:numId="16" w16cid:durableId="1367750013">
    <w:abstractNumId w:val="3"/>
  </w:num>
  <w:num w:numId="17" w16cid:durableId="167330462">
    <w:abstractNumId w:val="4"/>
  </w:num>
  <w:num w:numId="18" w16cid:durableId="1890997091">
    <w:abstractNumId w:val="5"/>
  </w:num>
  <w:num w:numId="19" w16cid:durableId="1428303468">
    <w:abstractNumId w:val="6"/>
  </w:num>
  <w:num w:numId="20" w16cid:durableId="1686521568">
    <w:abstractNumId w:val="7"/>
  </w:num>
  <w:num w:numId="21" w16cid:durableId="580607539">
    <w:abstractNumId w:val="8"/>
  </w:num>
  <w:num w:numId="22" w16cid:durableId="1663389413">
    <w:abstractNumId w:val="14"/>
  </w:num>
  <w:num w:numId="23" w16cid:durableId="1389764348">
    <w:abstractNumId w:val="23"/>
  </w:num>
  <w:num w:numId="24" w16cid:durableId="1696347693">
    <w:abstractNumId w:val="11"/>
  </w:num>
  <w:num w:numId="25" w16cid:durableId="284773850">
    <w:abstractNumId w:val="20"/>
  </w:num>
  <w:num w:numId="26" w16cid:durableId="1491408155">
    <w:abstractNumId w:val="22"/>
  </w:num>
  <w:num w:numId="27" w16cid:durableId="1148402893">
    <w:abstractNumId w:val="16"/>
  </w:num>
  <w:num w:numId="28" w16cid:durableId="556429685">
    <w:abstractNumId w:val="17"/>
  </w:num>
  <w:num w:numId="29" w16cid:durableId="803156962">
    <w:abstractNumId w:val="26"/>
  </w:num>
  <w:num w:numId="30" w16cid:durableId="1624579502">
    <w:abstractNumId w:val="15"/>
  </w:num>
  <w:num w:numId="31" w16cid:durableId="15933947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qgpZSVSxFxuD6GONVPgaAFi0KBj61p4XqZImXj4LsT3L5SWHvbqGznw9l8jyCEMaZXIcaVgTs0MQyNbo/m6MQ==" w:salt="+d35nfxxe1lo83qlIf8naA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A7"/>
    <w:rsid w:val="000055E6"/>
    <w:rsid w:val="00010182"/>
    <w:rsid w:val="0001464C"/>
    <w:rsid w:val="000300AA"/>
    <w:rsid w:val="000346D1"/>
    <w:rsid w:val="000501B4"/>
    <w:rsid w:val="00063B63"/>
    <w:rsid w:val="00064F64"/>
    <w:rsid w:val="00072E88"/>
    <w:rsid w:val="000830C5"/>
    <w:rsid w:val="000A54F4"/>
    <w:rsid w:val="000B154A"/>
    <w:rsid w:val="000C065F"/>
    <w:rsid w:val="000C4AC1"/>
    <w:rsid w:val="000C57FA"/>
    <w:rsid w:val="000D1370"/>
    <w:rsid w:val="000D15DB"/>
    <w:rsid w:val="001020AB"/>
    <w:rsid w:val="00114B9A"/>
    <w:rsid w:val="001179D0"/>
    <w:rsid w:val="00125936"/>
    <w:rsid w:val="00135A8E"/>
    <w:rsid w:val="001505A5"/>
    <w:rsid w:val="001606EE"/>
    <w:rsid w:val="00165FA3"/>
    <w:rsid w:val="0017280C"/>
    <w:rsid w:val="00180EC7"/>
    <w:rsid w:val="00186859"/>
    <w:rsid w:val="001A270F"/>
    <w:rsid w:val="001A35B1"/>
    <w:rsid w:val="001B76AA"/>
    <w:rsid w:val="001C02DE"/>
    <w:rsid w:val="001C0B5F"/>
    <w:rsid w:val="001C77A4"/>
    <w:rsid w:val="001D25B7"/>
    <w:rsid w:val="001D2828"/>
    <w:rsid w:val="001D75A1"/>
    <w:rsid w:val="0020301B"/>
    <w:rsid w:val="002043C4"/>
    <w:rsid w:val="0021438F"/>
    <w:rsid w:val="002176FF"/>
    <w:rsid w:val="00230037"/>
    <w:rsid w:val="002520B9"/>
    <w:rsid w:val="00256B7B"/>
    <w:rsid w:val="00271593"/>
    <w:rsid w:val="00274B1A"/>
    <w:rsid w:val="002A03EF"/>
    <w:rsid w:val="002A3622"/>
    <w:rsid w:val="002A42BE"/>
    <w:rsid w:val="002A577F"/>
    <w:rsid w:val="002A7290"/>
    <w:rsid w:val="002B7D8A"/>
    <w:rsid w:val="002C7322"/>
    <w:rsid w:val="002E079A"/>
    <w:rsid w:val="002F18A5"/>
    <w:rsid w:val="0030460D"/>
    <w:rsid w:val="00316DE3"/>
    <w:rsid w:val="00320CA4"/>
    <w:rsid w:val="00323451"/>
    <w:rsid w:val="003261FA"/>
    <w:rsid w:val="00330C4F"/>
    <w:rsid w:val="00336492"/>
    <w:rsid w:val="00337D3C"/>
    <w:rsid w:val="00345F46"/>
    <w:rsid w:val="00347B02"/>
    <w:rsid w:val="00375E8F"/>
    <w:rsid w:val="00382F38"/>
    <w:rsid w:val="003944E4"/>
    <w:rsid w:val="00394E2A"/>
    <w:rsid w:val="003B15A7"/>
    <w:rsid w:val="003C65B7"/>
    <w:rsid w:val="003E0873"/>
    <w:rsid w:val="003E189A"/>
    <w:rsid w:val="003F3067"/>
    <w:rsid w:val="00404AA6"/>
    <w:rsid w:val="00430ECB"/>
    <w:rsid w:val="00443233"/>
    <w:rsid w:val="00443241"/>
    <w:rsid w:val="00446697"/>
    <w:rsid w:val="00452555"/>
    <w:rsid w:val="00474020"/>
    <w:rsid w:val="00484BA7"/>
    <w:rsid w:val="00484F1D"/>
    <w:rsid w:val="0049199D"/>
    <w:rsid w:val="00496084"/>
    <w:rsid w:val="004A4D4E"/>
    <w:rsid w:val="004A6822"/>
    <w:rsid w:val="004B45AC"/>
    <w:rsid w:val="004B74A7"/>
    <w:rsid w:val="004C25EA"/>
    <w:rsid w:val="00506E21"/>
    <w:rsid w:val="0052309A"/>
    <w:rsid w:val="00557FAF"/>
    <w:rsid w:val="00560EA1"/>
    <w:rsid w:val="00563618"/>
    <w:rsid w:val="00564AEE"/>
    <w:rsid w:val="005667FF"/>
    <w:rsid w:val="00587814"/>
    <w:rsid w:val="0059023C"/>
    <w:rsid w:val="005916B7"/>
    <w:rsid w:val="00596F56"/>
    <w:rsid w:val="005A64ED"/>
    <w:rsid w:val="005D3FA9"/>
    <w:rsid w:val="005E0B14"/>
    <w:rsid w:val="0061795A"/>
    <w:rsid w:val="006328EB"/>
    <w:rsid w:val="00642A06"/>
    <w:rsid w:val="0064662F"/>
    <w:rsid w:val="00652F3C"/>
    <w:rsid w:val="00655272"/>
    <w:rsid w:val="00655C75"/>
    <w:rsid w:val="00657500"/>
    <w:rsid w:val="00676122"/>
    <w:rsid w:val="006803FA"/>
    <w:rsid w:val="006A49FB"/>
    <w:rsid w:val="006A52C3"/>
    <w:rsid w:val="006A7BD2"/>
    <w:rsid w:val="006C5A1C"/>
    <w:rsid w:val="006D248B"/>
    <w:rsid w:val="006D7133"/>
    <w:rsid w:val="006E615A"/>
    <w:rsid w:val="006F2995"/>
    <w:rsid w:val="006F3876"/>
    <w:rsid w:val="006F6FF1"/>
    <w:rsid w:val="00703843"/>
    <w:rsid w:val="00721A86"/>
    <w:rsid w:val="00726028"/>
    <w:rsid w:val="00737262"/>
    <w:rsid w:val="0074495C"/>
    <w:rsid w:val="00744C11"/>
    <w:rsid w:val="007461B2"/>
    <w:rsid w:val="00752CDE"/>
    <w:rsid w:val="007535B1"/>
    <w:rsid w:val="00755B71"/>
    <w:rsid w:val="007602C0"/>
    <w:rsid w:val="0078147C"/>
    <w:rsid w:val="007819E9"/>
    <w:rsid w:val="00791C8C"/>
    <w:rsid w:val="00794735"/>
    <w:rsid w:val="00797F49"/>
    <w:rsid w:val="007B2FA3"/>
    <w:rsid w:val="007C0196"/>
    <w:rsid w:val="007C2386"/>
    <w:rsid w:val="007D47EA"/>
    <w:rsid w:val="007D508A"/>
    <w:rsid w:val="007E01BA"/>
    <w:rsid w:val="008015D3"/>
    <w:rsid w:val="00825D95"/>
    <w:rsid w:val="00831189"/>
    <w:rsid w:val="008371EB"/>
    <w:rsid w:val="008425CA"/>
    <w:rsid w:val="0084471A"/>
    <w:rsid w:val="00846DC7"/>
    <w:rsid w:val="00851F56"/>
    <w:rsid w:val="0085331E"/>
    <w:rsid w:val="00873344"/>
    <w:rsid w:val="008736B1"/>
    <w:rsid w:val="00874887"/>
    <w:rsid w:val="00874B56"/>
    <w:rsid w:val="008862A4"/>
    <w:rsid w:val="008A2B40"/>
    <w:rsid w:val="008C525A"/>
    <w:rsid w:val="008C6733"/>
    <w:rsid w:val="008E3FDE"/>
    <w:rsid w:val="008E646E"/>
    <w:rsid w:val="00920A93"/>
    <w:rsid w:val="0092792D"/>
    <w:rsid w:val="00930D47"/>
    <w:rsid w:val="00961C00"/>
    <w:rsid w:val="00965169"/>
    <w:rsid w:val="0096621F"/>
    <w:rsid w:val="00973FC0"/>
    <w:rsid w:val="0098479D"/>
    <w:rsid w:val="009877A2"/>
    <w:rsid w:val="009A2359"/>
    <w:rsid w:val="009A31A4"/>
    <w:rsid w:val="009B2C42"/>
    <w:rsid w:val="009C3975"/>
    <w:rsid w:val="009C6458"/>
    <w:rsid w:val="009C6EFC"/>
    <w:rsid w:val="009C77D5"/>
    <w:rsid w:val="009D0AC4"/>
    <w:rsid w:val="009D1BC6"/>
    <w:rsid w:val="009D2B82"/>
    <w:rsid w:val="009D3B6B"/>
    <w:rsid w:val="009E3118"/>
    <w:rsid w:val="009F041B"/>
    <w:rsid w:val="00A03796"/>
    <w:rsid w:val="00A04288"/>
    <w:rsid w:val="00A103A5"/>
    <w:rsid w:val="00A14B78"/>
    <w:rsid w:val="00A276EE"/>
    <w:rsid w:val="00A3138D"/>
    <w:rsid w:val="00A46341"/>
    <w:rsid w:val="00A46D8C"/>
    <w:rsid w:val="00A56F90"/>
    <w:rsid w:val="00A70846"/>
    <w:rsid w:val="00A7226C"/>
    <w:rsid w:val="00A74455"/>
    <w:rsid w:val="00A85A56"/>
    <w:rsid w:val="00AC24D4"/>
    <w:rsid w:val="00AE54CE"/>
    <w:rsid w:val="00AF445F"/>
    <w:rsid w:val="00B003FA"/>
    <w:rsid w:val="00B03E50"/>
    <w:rsid w:val="00B0430A"/>
    <w:rsid w:val="00B13B30"/>
    <w:rsid w:val="00B21733"/>
    <w:rsid w:val="00B23BE6"/>
    <w:rsid w:val="00B362CE"/>
    <w:rsid w:val="00B419C1"/>
    <w:rsid w:val="00B66DD4"/>
    <w:rsid w:val="00B96A44"/>
    <w:rsid w:val="00B96FC5"/>
    <w:rsid w:val="00BA1475"/>
    <w:rsid w:val="00BA76CB"/>
    <w:rsid w:val="00BB7AD9"/>
    <w:rsid w:val="00BD3F62"/>
    <w:rsid w:val="00BF06A8"/>
    <w:rsid w:val="00C02430"/>
    <w:rsid w:val="00C03DE4"/>
    <w:rsid w:val="00C10BCF"/>
    <w:rsid w:val="00C1196D"/>
    <w:rsid w:val="00C219CA"/>
    <w:rsid w:val="00C327C3"/>
    <w:rsid w:val="00C427B8"/>
    <w:rsid w:val="00C47AB4"/>
    <w:rsid w:val="00C50949"/>
    <w:rsid w:val="00C50B16"/>
    <w:rsid w:val="00C50F6E"/>
    <w:rsid w:val="00C72D94"/>
    <w:rsid w:val="00C91DC1"/>
    <w:rsid w:val="00C97CC1"/>
    <w:rsid w:val="00CB433F"/>
    <w:rsid w:val="00CC4648"/>
    <w:rsid w:val="00CC5F3D"/>
    <w:rsid w:val="00CC6EA2"/>
    <w:rsid w:val="00CD08F4"/>
    <w:rsid w:val="00CE2A01"/>
    <w:rsid w:val="00CE4955"/>
    <w:rsid w:val="00CF1171"/>
    <w:rsid w:val="00CF788B"/>
    <w:rsid w:val="00D03248"/>
    <w:rsid w:val="00D204D0"/>
    <w:rsid w:val="00D20F7A"/>
    <w:rsid w:val="00D21114"/>
    <w:rsid w:val="00D2614D"/>
    <w:rsid w:val="00D4057F"/>
    <w:rsid w:val="00D47943"/>
    <w:rsid w:val="00D60212"/>
    <w:rsid w:val="00D60E63"/>
    <w:rsid w:val="00D72FAF"/>
    <w:rsid w:val="00D76327"/>
    <w:rsid w:val="00D85F72"/>
    <w:rsid w:val="00DA081F"/>
    <w:rsid w:val="00DA15F3"/>
    <w:rsid w:val="00DA4991"/>
    <w:rsid w:val="00DC5266"/>
    <w:rsid w:val="00DE1AA9"/>
    <w:rsid w:val="00DE1EFE"/>
    <w:rsid w:val="00DE6178"/>
    <w:rsid w:val="00DF0BCF"/>
    <w:rsid w:val="00E13850"/>
    <w:rsid w:val="00E14E42"/>
    <w:rsid w:val="00E15D46"/>
    <w:rsid w:val="00E21C02"/>
    <w:rsid w:val="00E2285B"/>
    <w:rsid w:val="00E5296D"/>
    <w:rsid w:val="00E536A6"/>
    <w:rsid w:val="00E53F31"/>
    <w:rsid w:val="00E706F0"/>
    <w:rsid w:val="00E70C54"/>
    <w:rsid w:val="00EB2207"/>
    <w:rsid w:val="00ED0780"/>
    <w:rsid w:val="00EE45CB"/>
    <w:rsid w:val="00EE5B57"/>
    <w:rsid w:val="00EE72A3"/>
    <w:rsid w:val="00F02808"/>
    <w:rsid w:val="00F07532"/>
    <w:rsid w:val="00F15241"/>
    <w:rsid w:val="00F1667F"/>
    <w:rsid w:val="00F27065"/>
    <w:rsid w:val="00F34855"/>
    <w:rsid w:val="00F40B58"/>
    <w:rsid w:val="00F42E21"/>
    <w:rsid w:val="00F44DFB"/>
    <w:rsid w:val="00F51B0D"/>
    <w:rsid w:val="00F51B1B"/>
    <w:rsid w:val="00F52E9F"/>
    <w:rsid w:val="00F54A9B"/>
    <w:rsid w:val="00F717E2"/>
    <w:rsid w:val="00F7447C"/>
    <w:rsid w:val="00F922F7"/>
    <w:rsid w:val="00FA2F10"/>
    <w:rsid w:val="00FA4BFB"/>
    <w:rsid w:val="00FB7237"/>
    <w:rsid w:val="00F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0B24AF9"/>
  <w15:docId w15:val="{DD92B0FE-04F1-4107-AD2B-640C6A2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57F"/>
    <w:pPr>
      <w:spacing w:line="240" w:lineRule="auto"/>
    </w:pPr>
    <w:rPr>
      <w:rFonts w:eastAsia="Times New Roman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535B1"/>
    <w:pPr>
      <w:keepNext/>
      <w:keepLines/>
      <w:pBdr>
        <w:top w:val="single" w:sz="4" w:space="1" w:color="1F497D" w:themeColor="text2"/>
        <w:left w:val="single" w:sz="4" w:space="4" w:color="1F497D" w:themeColor="text2"/>
        <w:bottom w:val="single" w:sz="4" w:space="1" w:color="1F497D" w:themeColor="text2"/>
        <w:right w:val="single" w:sz="4" w:space="4" w:color="1F497D" w:themeColor="text2"/>
      </w:pBdr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1F497D" w:themeColor="text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285B"/>
    <w:pPr>
      <w:keepNext/>
      <w:keepLines/>
      <w:pBdr>
        <w:bottom w:val="single" w:sz="4" w:space="1" w:color="1F497D" w:themeColor="text2"/>
      </w:pBdr>
      <w:spacing w:before="200"/>
      <w:outlineLvl w:val="1"/>
    </w:pPr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D25B7"/>
    <w:pPr>
      <w:keepNext/>
      <w:keepLines/>
      <w:pBdr>
        <w:bottom w:val="single" w:sz="4" w:space="1" w:color="1F497D" w:themeColor="text2"/>
      </w:pBdr>
      <w:spacing w:before="120" w:after="120"/>
      <w:outlineLvl w:val="2"/>
    </w:pPr>
    <w:rPr>
      <w:rFonts w:asciiTheme="majorHAnsi" w:eastAsiaTheme="majorEastAsia" w:hAnsiTheme="majorHAnsi" w:cstheme="majorBidi"/>
      <w:bCs/>
      <w:i/>
      <w:color w:val="1F497D" w:themeColor="text2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F44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A64E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64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4E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5A64E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211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61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61F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261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61F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535B1"/>
    <w:rPr>
      <w:rFonts w:asciiTheme="majorHAnsi" w:eastAsiaTheme="majorEastAsia" w:hAnsiTheme="majorHAnsi" w:cstheme="majorBidi"/>
      <w:b/>
      <w:bCs/>
      <w:caps/>
      <w:color w:val="1F497D" w:themeColor="text2"/>
      <w:sz w:val="20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2285B"/>
    <w:rPr>
      <w:rFonts w:asciiTheme="majorHAnsi" w:eastAsiaTheme="majorEastAsia" w:hAnsiTheme="majorHAnsi" w:cstheme="majorBidi"/>
      <w:bCs/>
      <w:i/>
      <w:color w:val="4F81BD" w:themeColor="accent1"/>
      <w:sz w:val="26"/>
      <w:szCs w:val="26"/>
      <w:lang w:eastAsia="fr-FR"/>
    </w:rPr>
  </w:style>
  <w:style w:type="character" w:styleId="Accentuationlgre">
    <w:name w:val="Subtle Emphasis"/>
    <w:basedOn w:val="Policepardfaut"/>
    <w:uiPriority w:val="19"/>
    <w:qFormat/>
    <w:rsid w:val="00337D3C"/>
    <w:rPr>
      <w:rFonts w:asciiTheme="minorHAnsi" w:hAnsiTheme="minorHAnsi"/>
      <w:i/>
      <w:iCs/>
      <w:color w:val="1F497D" w:themeColor="text2"/>
      <w:sz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28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228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D25B7"/>
    <w:rPr>
      <w:rFonts w:asciiTheme="majorHAnsi" w:eastAsiaTheme="majorEastAsia" w:hAnsiTheme="majorHAnsi" w:cstheme="majorBidi"/>
      <w:bCs/>
      <w:i/>
      <w:color w:val="1F497D" w:themeColor="text2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F445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fr-FR"/>
    </w:rPr>
  </w:style>
  <w:style w:type="paragraph" w:styleId="Sansinterligne">
    <w:name w:val="No Spacing"/>
    <w:uiPriority w:val="1"/>
    <w:qFormat/>
    <w:rsid w:val="003E189A"/>
    <w:pPr>
      <w:spacing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3E189A"/>
    <w:pPr>
      <w:spacing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7D8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7D8A"/>
    <w:rPr>
      <w:rFonts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B7D8A"/>
    <w:rPr>
      <w:vertAlign w:val="superscript"/>
    </w:rPr>
  </w:style>
  <w:style w:type="paragraph" w:styleId="Rvision">
    <w:name w:val="Revision"/>
    <w:hidden/>
    <w:uiPriority w:val="99"/>
    <w:semiHidden/>
    <w:rsid w:val="00A7226C"/>
    <w:pPr>
      <w:spacing w:line="240" w:lineRule="auto"/>
    </w:pPr>
    <w:rPr>
      <w:rFonts w:eastAsia="Times New Roman" w:cs="Times New Roman"/>
      <w:sz w:val="20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722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226C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226C"/>
    <w:rPr>
      <w:rFonts w:eastAsia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22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226C"/>
    <w:rPr>
      <w:rFonts w:eastAsia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E61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6178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ron.camille@pasdecalai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valle.cijanes.mary.sol@pasdecalai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1EA40-9E8E-4622-BCB1-6A5FF226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5</Pages>
  <Words>1018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du Pas de Calais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cadeau sabrina</dc:creator>
  <cp:lastModifiedBy>Pierron Camille</cp:lastModifiedBy>
  <cp:revision>72</cp:revision>
  <cp:lastPrinted>2026-06-11T08:15:00Z</cp:lastPrinted>
  <dcterms:created xsi:type="dcterms:W3CDTF">2024-01-23T14:39:00Z</dcterms:created>
  <dcterms:modified xsi:type="dcterms:W3CDTF">2026-06-11T08:15:00Z</dcterms:modified>
  <cp:contentStatus/>
</cp:coreProperties>
</file>